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6DE418B" w14:textId="11CFBF2E" w:rsidR="009B4821" w:rsidRDefault="009B4821">
      <w:pPr>
        <w:suppressAutoHyphens w:val="0"/>
        <w:overflowPunct/>
        <w:textAlignment w:val="auto"/>
        <w:rPr>
          <w:rFonts w:ascii="Calibri" w:eastAsia="Calibri" w:hAnsi="Calibri"/>
          <w:sz w:val="22"/>
          <w:szCs w:val="22"/>
          <w:lang w:eastAsia="en-US"/>
        </w:rPr>
      </w:pPr>
    </w:p>
    <w:p w14:paraId="0F0F9AC6" w14:textId="77777777" w:rsidR="009B4821" w:rsidRDefault="009B4821">
      <w:pPr>
        <w:pStyle w:val="Sansinterligne1"/>
        <w:jc w:val="both"/>
      </w:pPr>
    </w:p>
    <w:p w14:paraId="65FF196D" w14:textId="63195468" w:rsidR="00476EC5" w:rsidRPr="002E7AC5" w:rsidRDefault="0032663E" w:rsidP="00A257E8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Semaine type au Camp,</w:t>
      </w:r>
      <w:r w:rsidR="00A257E8" w:rsidRPr="002E7AC5">
        <w:rPr>
          <w:rFonts w:ascii="Arial" w:hAnsi="Arial" w:cs="Arial"/>
          <w:b/>
          <w:bCs/>
          <w:color w:val="222222"/>
        </w:rPr>
        <w:t xml:space="preserve"> à titre indicatif </w:t>
      </w:r>
      <w:r>
        <w:rPr>
          <w:rFonts w:ascii="Arial" w:hAnsi="Arial" w:cs="Arial"/>
          <w:b/>
          <w:bCs/>
          <w:color w:val="222222"/>
        </w:rPr>
        <w:t xml:space="preserve">et </w:t>
      </w:r>
      <w:r w:rsidR="00A257E8" w:rsidRPr="002E7AC5">
        <w:rPr>
          <w:rFonts w:ascii="Arial" w:hAnsi="Arial" w:cs="Arial"/>
          <w:b/>
          <w:bCs/>
          <w:color w:val="222222"/>
        </w:rPr>
        <w:t>susceptible de modifications</w:t>
      </w:r>
      <w:r>
        <w:rPr>
          <w:rFonts w:ascii="Arial" w:hAnsi="Arial" w:cs="Arial"/>
          <w:b/>
          <w:bCs/>
          <w:color w:val="222222"/>
        </w:rPr>
        <w:t>…</w:t>
      </w:r>
    </w:p>
    <w:p w14:paraId="067F4FE8" w14:textId="77777777" w:rsidR="00A257E8" w:rsidRDefault="00A257E8">
      <w:pPr>
        <w:pStyle w:val="NormalWeb"/>
        <w:shd w:val="clear" w:color="auto" w:fill="FFFFFF"/>
        <w:spacing w:before="0" w:after="0"/>
        <w:jc w:val="both"/>
        <w:rPr>
          <w:rFonts w:ascii="Arial" w:hAnsi="Arial" w:cs="Arial"/>
          <w:color w:val="222222"/>
        </w:rPr>
      </w:pPr>
    </w:p>
    <w:tbl>
      <w:tblPr>
        <w:tblW w:w="1027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111"/>
        <w:gridCol w:w="982"/>
        <w:gridCol w:w="1444"/>
        <w:gridCol w:w="1418"/>
        <w:gridCol w:w="1450"/>
        <w:gridCol w:w="1470"/>
        <w:gridCol w:w="1485"/>
        <w:gridCol w:w="910"/>
      </w:tblGrid>
      <w:tr w:rsidR="00476EC5" w14:paraId="4C84E063" w14:textId="77777777" w:rsidTr="00985DDD">
        <w:trPr>
          <w:trHeight w:val="828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91A92" w14:textId="77777777" w:rsidR="00476EC5" w:rsidRDefault="00476EC5">
            <w:pPr>
              <w:pStyle w:val="NormalWeb"/>
              <w:snapToGrid w:val="0"/>
              <w:spacing w:before="0" w:after="0"/>
              <w:jc w:val="both"/>
              <w:rPr>
                <w:rFonts w:ascii="Arial" w:eastAsia="Calibri" w:hAnsi="Arial" w:cs="Arial"/>
                <w:b/>
                <w:color w:val="222222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CED4216" w14:textId="77777777" w:rsidR="00476EC5" w:rsidRPr="0032663E" w:rsidRDefault="00476EC5">
            <w:pPr>
              <w:pStyle w:val="NormalWeb"/>
              <w:snapToGrid w:val="0"/>
              <w:spacing w:before="0" w:after="0"/>
              <w:jc w:val="both"/>
              <w:rPr>
                <w:rFonts w:ascii="Arial" w:eastAsia="Calibri" w:hAnsi="Arial" w:cs="Arial"/>
                <w:b/>
                <w:bCs/>
                <w:color w:val="222222"/>
                <w:sz w:val="18"/>
                <w:szCs w:val="18"/>
              </w:rPr>
            </w:pPr>
          </w:p>
          <w:p w14:paraId="050D00D1" w14:textId="77777777" w:rsidR="00476EC5" w:rsidRPr="0032663E" w:rsidRDefault="00000000">
            <w:pPr>
              <w:pStyle w:val="NormalWeb"/>
              <w:spacing w:before="0" w:after="0"/>
              <w:jc w:val="both"/>
              <w:rPr>
                <w:sz w:val="16"/>
                <w:szCs w:val="16"/>
              </w:rPr>
            </w:pPr>
            <w:r w:rsidRPr="0032663E">
              <w:rPr>
                <w:rFonts w:ascii="Arial" w:eastAsia="Calibri" w:hAnsi="Arial" w:cs="Arial"/>
                <w:sz w:val="16"/>
                <w:szCs w:val="16"/>
              </w:rPr>
              <w:t>Dimanche</w:t>
            </w:r>
          </w:p>
          <w:p w14:paraId="5EE4F597" w14:textId="174D0807" w:rsidR="00476EC5" w:rsidRPr="0032663E" w:rsidRDefault="00476EC5">
            <w:pPr>
              <w:pStyle w:val="NormalWeb"/>
              <w:spacing w:before="0" w:after="0"/>
              <w:jc w:val="both"/>
              <w:rPr>
                <w:b/>
                <w:bCs/>
              </w:rPr>
            </w:pPr>
          </w:p>
          <w:p w14:paraId="10AE8D61" w14:textId="77777777" w:rsidR="00476EC5" w:rsidRPr="0032663E" w:rsidRDefault="00476EC5">
            <w:pPr>
              <w:pStyle w:val="NormalWeb"/>
              <w:spacing w:before="0" w:after="0"/>
              <w:jc w:val="both"/>
              <w:rPr>
                <w:rFonts w:ascii="Arial" w:eastAsia="Calibri" w:hAnsi="Arial" w:cs="Arial"/>
                <w:b/>
                <w:bCs/>
                <w:color w:val="222222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28ED1" w14:textId="77777777" w:rsidR="00476EC5" w:rsidRPr="0032663E" w:rsidRDefault="00476EC5" w:rsidP="0032663E">
            <w:pPr>
              <w:pStyle w:val="NormalWeb"/>
              <w:snapToGrid w:val="0"/>
              <w:spacing w:before="0" w:after="0"/>
              <w:jc w:val="center"/>
              <w:rPr>
                <w:rFonts w:ascii="Arial" w:eastAsia="Calibri" w:hAnsi="Arial" w:cs="Arial"/>
                <w:b/>
                <w:bCs/>
                <w:color w:val="4472C4" w:themeColor="accent1"/>
                <w:sz w:val="18"/>
                <w:szCs w:val="18"/>
              </w:rPr>
            </w:pPr>
          </w:p>
          <w:p w14:paraId="2CDDB3D4" w14:textId="1E186F25" w:rsidR="00476EC5" w:rsidRPr="0032663E" w:rsidRDefault="00000000" w:rsidP="0032663E">
            <w:pPr>
              <w:pStyle w:val="NormalWeb"/>
              <w:spacing w:before="0" w:after="0"/>
              <w:jc w:val="center"/>
              <w:rPr>
                <w:b/>
                <w:bCs/>
                <w:color w:val="4472C4" w:themeColor="accent1"/>
              </w:rPr>
            </w:pPr>
            <w:r w:rsidRPr="0032663E">
              <w:rPr>
                <w:rFonts w:ascii="Arial" w:eastAsia="Calibri" w:hAnsi="Arial" w:cs="Arial"/>
                <w:b/>
                <w:bCs/>
                <w:color w:val="4472C4" w:themeColor="accent1"/>
                <w:sz w:val="18"/>
                <w:szCs w:val="18"/>
              </w:rPr>
              <w:t>Lundi</w:t>
            </w:r>
          </w:p>
          <w:p w14:paraId="5048A5EE" w14:textId="63BC4009" w:rsidR="00476EC5" w:rsidRPr="0032663E" w:rsidRDefault="00476EC5" w:rsidP="0032663E">
            <w:pPr>
              <w:pStyle w:val="NormalWeb"/>
              <w:spacing w:before="0" w:after="0"/>
              <w:jc w:val="center"/>
              <w:rPr>
                <w:b/>
                <w:bCs/>
                <w:color w:val="4472C4" w:themeColor="accen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2741B" w14:textId="77777777" w:rsidR="00476EC5" w:rsidRPr="0032663E" w:rsidRDefault="00476EC5" w:rsidP="0032663E">
            <w:pPr>
              <w:pStyle w:val="NormalWeb"/>
              <w:snapToGrid w:val="0"/>
              <w:spacing w:before="0" w:after="0"/>
              <w:jc w:val="center"/>
              <w:rPr>
                <w:rFonts w:ascii="Arial" w:eastAsia="Calibri" w:hAnsi="Arial" w:cs="Arial"/>
                <w:b/>
                <w:bCs/>
                <w:color w:val="4472C4" w:themeColor="accent1"/>
                <w:sz w:val="18"/>
                <w:szCs w:val="18"/>
              </w:rPr>
            </w:pPr>
          </w:p>
          <w:p w14:paraId="74FCDEB6" w14:textId="2A6CA51A" w:rsidR="00476EC5" w:rsidRPr="0032663E" w:rsidRDefault="00000000" w:rsidP="0032663E">
            <w:pPr>
              <w:pStyle w:val="NormalWeb"/>
              <w:spacing w:before="0" w:after="0"/>
              <w:jc w:val="center"/>
              <w:rPr>
                <w:b/>
                <w:bCs/>
                <w:color w:val="4472C4" w:themeColor="accent1"/>
              </w:rPr>
            </w:pPr>
            <w:r w:rsidRPr="0032663E">
              <w:rPr>
                <w:rFonts w:ascii="Arial" w:eastAsia="Calibri" w:hAnsi="Arial" w:cs="Arial"/>
                <w:b/>
                <w:bCs/>
                <w:color w:val="4472C4" w:themeColor="accent1"/>
                <w:sz w:val="18"/>
                <w:szCs w:val="18"/>
              </w:rPr>
              <w:t>Mardi</w:t>
            </w:r>
          </w:p>
          <w:p w14:paraId="23F8E115" w14:textId="47F17492" w:rsidR="00476EC5" w:rsidRPr="0032663E" w:rsidRDefault="00476EC5" w:rsidP="0032663E">
            <w:pPr>
              <w:pStyle w:val="NormalWeb"/>
              <w:spacing w:before="0" w:after="0"/>
              <w:jc w:val="center"/>
              <w:rPr>
                <w:b/>
                <w:bCs/>
                <w:color w:val="4472C4" w:themeColor="accent1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FAAF0" w14:textId="77777777" w:rsidR="00476EC5" w:rsidRPr="0032663E" w:rsidRDefault="00476EC5" w:rsidP="0032663E">
            <w:pPr>
              <w:pStyle w:val="NormalWeb"/>
              <w:snapToGrid w:val="0"/>
              <w:spacing w:before="0" w:after="0"/>
              <w:jc w:val="center"/>
              <w:rPr>
                <w:rFonts w:ascii="Arial" w:eastAsia="Calibri" w:hAnsi="Arial" w:cs="Arial"/>
                <w:b/>
                <w:bCs/>
                <w:color w:val="4472C4" w:themeColor="accent1"/>
                <w:sz w:val="18"/>
                <w:szCs w:val="18"/>
              </w:rPr>
            </w:pPr>
          </w:p>
          <w:p w14:paraId="28AD7788" w14:textId="250694F0" w:rsidR="00E35B2F" w:rsidRPr="0032663E" w:rsidRDefault="00000000" w:rsidP="0032663E">
            <w:pPr>
              <w:pStyle w:val="NormalWeb"/>
              <w:spacing w:before="0" w:after="0"/>
              <w:jc w:val="center"/>
              <w:rPr>
                <w:rFonts w:ascii="Arial" w:eastAsia="Calibri" w:hAnsi="Arial" w:cs="Arial"/>
                <w:b/>
                <w:bCs/>
                <w:color w:val="4472C4" w:themeColor="accent1"/>
                <w:sz w:val="18"/>
                <w:szCs w:val="18"/>
              </w:rPr>
            </w:pPr>
            <w:r w:rsidRPr="0032663E">
              <w:rPr>
                <w:rFonts w:ascii="Arial" w:eastAsia="Calibri" w:hAnsi="Arial" w:cs="Arial"/>
                <w:b/>
                <w:bCs/>
                <w:color w:val="4472C4" w:themeColor="accent1"/>
                <w:sz w:val="18"/>
                <w:szCs w:val="18"/>
              </w:rPr>
              <w:t>Mercredi</w:t>
            </w:r>
          </w:p>
          <w:p w14:paraId="21CF54AE" w14:textId="1511D85D" w:rsidR="00476EC5" w:rsidRPr="0032663E" w:rsidRDefault="00476EC5" w:rsidP="0032663E">
            <w:pPr>
              <w:pStyle w:val="NormalWeb"/>
              <w:spacing w:before="0" w:after="0"/>
              <w:jc w:val="center"/>
              <w:rPr>
                <w:b/>
                <w:bCs/>
                <w:color w:val="4472C4" w:themeColor="accent1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05A80" w14:textId="77777777" w:rsidR="00476EC5" w:rsidRPr="0032663E" w:rsidRDefault="00476EC5" w:rsidP="0032663E">
            <w:pPr>
              <w:pStyle w:val="NormalWeb"/>
              <w:snapToGrid w:val="0"/>
              <w:spacing w:before="0" w:after="0"/>
              <w:jc w:val="center"/>
              <w:rPr>
                <w:rFonts w:ascii="Arial" w:eastAsia="Calibri" w:hAnsi="Arial" w:cs="Arial"/>
                <w:b/>
                <w:bCs/>
                <w:color w:val="4472C4" w:themeColor="accent1"/>
                <w:sz w:val="18"/>
                <w:szCs w:val="18"/>
              </w:rPr>
            </w:pPr>
          </w:p>
          <w:p w14:paraId="04CC9853" w14:textId="088C8166" w:rsidR="00476EC5" w:rsidRPr="0032663E" w:rsidRDefault="00000000" w:rsidP="0032663E">
            <w:pPr>
              <w:pStyle w:val="NormalWeb"/>
              <w:spacing w:before="0" w:after="0"/>
              <w:jc w:val="center"/>
              <w:rPr>
                <w:b/>
                <w:bCs/>
                <w:color w:val="4472C4" w:themeColor="accent1"/>
              </w:rPr>
            </w:pPr>
            <w:r w:rsidRPr="0032663E">
              <w:rPr>
                <w:rFonts w:ascii="Arial" w:eastAsia="Calibri" w:hAnsi="Arial" w:cs="Arial"/>
                <w:b/>
                <w:bCs/>
                <w:color w:val="4472C4" w:themeColor="accent1"/>
                <w:sz w:val="18"/>
                <w:szCs w:val="18"/>
              </w:rPr>
              <w:t>Jeudi</w:t>
            </w:r>
          </w:p>
          <w:p w14:paraId="37FC67FE" w14:textId="68A61AA9" w:rsidR="00476EC5" w:rsidRPr="0032663E" w:rsidRDefault="00476EC5" w:rsidP="0032663E">
            <w:pPr>
              <w:pStyle w:val="NormalWeb"/>
              <w:spacing w:before="0" w:after="0"/>
              <w:jc w:val="center"/>
              <w:rPr>
                <w:b/>
                <w:bCs/>
                <w:color w:val="4472C4" w:themeColor="accent1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E4BD2" w14:textId="77777777" w:rsidR="00476EC5" w:rsidRPr="0032663E" w:rsidRDefault="00476EC5" w:rsidP="0032663E">
            <w:pPr>
              <w:pStyle w:val="NormalWeb"/>
              <w:snapToGrid w:val="0"/>
              <w:spacing w:before="0" w:after="0"/>
              <w:jc w:val="center"/>
              <w:rPr>
                <w:rFonts w:ascii="Arial" w:eastAsia="Calibri" w:hAnsi="Arial" w:cs="Arial"/>
                <w:b/>
                <w:bCs/>
                <w:color w:val="4472C4" w:themeColor="accent1"/>
                <w:sz w:val="18"/>
                <w:szCs w:val="18"/>
              </w:rPr>
            </w:pPr>
          </w:p>
          <w:p w14:paraId="301F9B3F" w14:textId="114CE11A" w:rsidR="00E35B2F" w:rsidRPr="0032663E" w:rsidRDefault="00000000" w:rsidP="0032663E">
            <w:pPr>
              <w:pStyle w:val="NormalWeb"/>
              <w:spacing w:before="0" w:after="0"/>
              <w:jc w:val="center"/>
              <w:rPr>
                <w:rFonts w:ascii="Arial" w:eastAsia="Calibri" w:hAnsi="Arial" w:cs="Arial"/>
                <w:b/>
                <w:bCs/>
                <w:color w:val="4472C4" w:themeColor="accent1"/>
                <w:sz w:val="18"/>
                <w:szCs w:val="18"/>
              </w:rPr>
            </w:pPr>
            <w:r w:rsidRPr="0032663E">
              <w:rPr>
                <w:rFonts w:ascii="Arial" w:eastAsia="Calibri" w:hAnsi="Arial" w:cs="Arial"/>
                <w:b/>
                <w:bCs/>
                <w:color w:val="4472C4" w:themeColor="accent1"/>
                <w:sz w:val="18"/>
                <w:szCs w:val="18"/>
              </w:rPr>
              <w:t>Vendredi</w:t>
            </w:r>
          </w:p>
          <w:p w14:paraId="47937F33" w14:textId="02804EC9" w:rsidR="00476EC5" w:rsidRPr="0032663E" w:rsidRDefault="00476EC5" w:rsidP="0032663E">
            <w:pPr>
              <w:pStyle w:val="NormalWeb"/>
              <w:spacing w:before="0" w:after="0"/>
              <w:jc w:val="center"/>
              <w:rPr>
                <w:b/>
                <w:bCs/>
                <w:color w:val="4472C4" w:themeColor="accent1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83B407" w14:textId="77777777" w:rsidR="00476EC5" w:rsidRDefault="00476EC5">
            <w:pPr>
              <w:pStyle w:val="NormalWeb"/>
              <w:snapToGrid w:val="0"/>
              <w:spacing w:before="0" w:after="0"/>
              <w:jc w:val="both"/>
              <w:rPr>
                <w:rFonts w:ascii="Arial" w:eastAsia="Calibri" w:hAnsi="Arial" w:cs="Arial"/>
                <w:color w:val="222222"/>
                <w:sz w:val="18"/>
                <w:szCs w:val="18"/>
              </w:rPr>
            </w:pPr>
          </w:p>
          <w:p w14:paraId="579E249E" w14:textId="77777777" w:rsidR="00476EC5" w:rsidRDefault="00000000">
            <w:pPr>
              <w:pStyle w:val="NormalWeb"/>
              <w:spacing w:before="0" w:after="0"/>
              <w:jc w:val="both"/>
            </w:pPr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>Samedi</w:t>
            </w:r>
          </w:p>
          <w:p w14:paraId="68EFA474" w14:textId="63056227" w:rsidR="00476EC5" w:rsidRDefault="00476EC5">
            <w:pPr>
              <w:pStyle w:val="NormalWeb"/>
              <w:spacing w:before="0" w:after="0"/>
              <w:jc w:val="both"/>
            </w:pPr>
          </w:p>
        </w:tc>
      </w:tr>
      <w:tr w:rsidR="00476EC5" w14:paraId="7FFB7857" w14:textId="77777777" w:rsidTr="00985DDD">
        <w:trPr>
          <w:trHeight w:val="1038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12589" w14:textId="77777777" w:rsidR="00476EC5" w:rsidRDefault="00476EC5">
            <w:pPr>
              <w:pStyle w:val="NormalWeb"/>
              <w:snapToGrid w:val="0"/>
              <w:spacing w:before="0" w:after="0"/>
              <w:jc w:val="both"/>
              <w:rPr>
                <w:rFonts w:ascii="Arial" w:eastAsia="Calibri" w:hAnsi="Arial" w:cs="Arial"/>
                <w:color w:val="222222"/>
                <w:sz w:val="18"/>
                <w:szCs w:val="18"/>
              </w:rPr>
            </w:pPr>
          </w:p>
          <w:p w14:paraId="6129BE00" w14:textId="77777777" w:rsidR="00476EC5" w:rsidRDefault="00000000">
            <w:pPr>
              <w:pStyle w:val="NormalWeb"/>
              <w:spacing w:before="0" w:after="0"/>
              <w:jc w:val="both"/>
            </w:pPr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>Matin</w:t>
            </w:r>
          </w:p>
          <w:p w14:paraId="196AFFE9" w14:textId="180BF3D7" w:rsidR="00476EC5" w:rsidRDefault="00985DDD">
            <w:pPr>
              <w:pStyle w:val="NormalWeb"/>
              <w:spacing w:before="0" w:after="0"/>
              <w:jc w:val="both"/>
            </w:pPr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>8h30-11h30</w:t>
            </w:r>
          </w:p>
          <w:p w14:paraId="38E8556D" w14:textId="77777777" w:rsidR="00476EC5" w:rsidRDefault="00476EC5">
            <w:pPr>
              <w:pStyle w:val="NormalWeb"/>
              <w:spacing w:before="0" w:after="0"/>
              <w:jc w:val="both"/>
              <w:rPr>
                <w:rFonts w:ascii="Arial" w:eastAsia="Calibri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442210E3" w14:textId="77777777" w:rsidR="00476EC5" w:rsidRDefault="00476EC5">
            <w:pPr>
              <w:pStyle w:val="NormalWeb"/>
              <w:snapToGrid w:val="0"/>
              <w:spacing w:before="0" w:after="0"/>
              <w:jc w:val="both"/>
              <w:rPr>
                <w:rFonts w:ascii="Arial" w:eastAsia="Calibri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EA995" w14:textId="77777777" w:rsidR="00476EC5" w:rsidRDefault="00476EC5">
            <w:pPr>
              <w:pStyle w:val="NormalWeb"/>
              <w:snapToGrid w:val="0"/>
              <w:spacing w:before="0" w:after="0"/>
              <w:jc w:val="both"/>
              <w:rPr>
                <w:rFonts w:ascii="Arial" w:eastAsia="Calibri" w:hAnsi="Arial" w:cs="Arial"/>
                <w:color w:val="222222"/>
                <w:sz w:val="18"/>
                <w:szCs w:val="18"/>
              </w:rPr>
            </w:pPr>
          </w:p>
          <w:p w14:paraId="03ECA029" w14:textId="7A34917B" w:rsidR="00476EC5" w:rsidRDefault="009B4821">
            <w:pPr>
              <w:pStyle w:val="NormalWeb"/>
              <w:spacing w:before="0" w:after="0"/>
              <w:jc w:val="both"/>
            </w:pPr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 xml:space="preserve">8h45 : accueil </w:t>
            </w:r>
            <w:r w:rsidR="00985DDD">
              <w:rPr>
                <w:rFonts w:ascii="Arial" w:eastAsia="Calibri" w:hAnsi="Arial" w:cs="Arial"/>
                <w:color w:val="222222"/>
                <w:sz w:val="18"/>
                <w:szCs w:val="18"/>
              </w:rPr>
              <w:t>jeunes et familles puis</w:t>
            </w:r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 xml:space="preserve"> installation</w:t>
            </w:r>
          </w:p>
          <w:p w14:paraId="27C8EF02" w14:textId="3E93AAFF" w:rsidR="00476EC5" w:rsidRDefault="00000000">
            <w:pPr>
              <w:pStyle w:val="NormalWeb"/>
              <w:spacing w:before="0" w:after="0"/>
              <w:jc w:val="both"/>
            </w:pPr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 xml:space="preserve">10h-12h : </w:t>
            </w:r>
          </w:p>
          <w:p w14:paraId="6285D659" w14:textId="77777777" w:rsidR="00476EC5" w:rsidRDefault="00000000">
            <w:pPr>
              <w:pStyle w:val="NormalWeb"/>
              <w:spacing w:before="0" w:after="0"/>
              <w:jc w:val="both"/>
            </w:pPr>
            <w:proofErr w:type="gramStart"/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>ateliers</w:t>
            </w:r>
            <w:proofErr w:type="gramEnd"/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 xml:space="preserve"> basket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CFE22" w14:textId="77777777" w:rsidR="00476EC5" w:rsidRDefault="00476EC5">
            <w:pPr>
              <w:pStyle w:val="NormalWeb"/>
              <w:snapToGrid w:val="0"/>
              <w:spacing w:before="0" w:after="0"/>
              <w:jc w:val="both"/>
              <w:rPr>
                <w:rFonts w:ascii="Arial" w:eastAsia="Calibri" w:hAnsi="Arial" w:cs="Arial"/>
                <w:color w:val="222222"/>
                <w:sz w:val="18"/>
                <w:szCs w:val="18"/>
              </w:rPr>
            </w:pPr>
          </w:p>
          <w:p w14:paraId="2D2E241C" w14:textId="77777777" w:rsidR="00476EC5" w:rsidRDefault="00000000">
            <w:pPr>
              <w:pStyle w:val="NormalWeb"/>
              <w:spacing w:before="0" w:after="0"/>
              <w:jc w:val="both"/>
            </w:pPr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>Ateliers basket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C2421" w14:textId="77777777" w:rsidR="00476EC5" w:rsidRDefault="00476EC5">
            <w:pPr>
              <w:pStyle w:val="NormalWeb"/>
              <w:snapToGrid w:val="0"/>
              <w:spacing w:before="0" w:after="0"/>
              <w:jc w:val="both"/>
              <w:rPr>
                <w:rFonts w:ascii="Arial" w:eastAsia="Calibri" w:hAnsi="Arial" w:cs="Arial"/>
                <w:color w:val="222222"/>
                <w:sz w:val="18"/>
                <w:szCs w:val="18"/>
              </w:rPr>
            </w:pPr>
          </w:p>
          <w:p w14:paraId="5E72FDA6" w14:textId="77777777" w:rsidR="00476EC5" w:rsidRDefault="00000000">
            <w:pPr>
              <w:pStyle w:val="NormalWeb"/>
              <w:spacing w:before="0" w:after="0"/>
              <w:jc w:val="both"/>
            </w:pPr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>Ateliers basket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9A636" w14:textId="77777777" w:rsidR="00476EC5" w:rsidRDefault="00476EC5">
            <w:pPr>
              <w:pStyle w:val="NormalWeb"/>
              <w:snapToGrid w:val="0"/>
              <w:spacing w:before="0" w:after="0"/>
              <w:jc w:val="both"/>
              <w:rPr>
                <w:rFonts w:ascii="Arial" w:eastAsia="Calibri" w:hAnsi="Arial" w:cs="Arial"/>
                <w:color w:val="222222"/>
                <w:sz w:val="18"/>
                <w:szCs w:val="18"/>
              </w:rPr>
            </w:pPr>
          </w:p>
          <w:p w14:paraId="61EA6ECF" w14:textId="77777777" w:rsidR="00476EC5" w:rsidRDefault="00000000">
            <w:pPr>
              <w:pStyle w:val="NormalWeb"/>
              <w:spacing w:before="0" w:after="0"/>
              <w:jc w:val="both"/>
            </w:pPr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>Ateliers basket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9EB83" w14:textId="77777777" w:rsidR="00476EC5" w:rsidRDefault="00476EC5">
            <w:pPr>
              <w:pStyle w:val="NormalWeb"/>
              <w:snapToGrid w:val="0"/>
              <w:spacing w:before="0" w:after="0"/>
              <w:jc w:val="both"/>
              <w:rPr>
                <w:rFonts w:ascii="Arial" w:eastAsia="Calibri" w:hAnsi="Arial" w:cs="Arial"/>
                <w:color w:val="222222"/>
                <w:sz w:val="18"/>
                <w:szCs w:val="18"/>
              </w:rPr>
            </w:pPr>
          </w:p>
          <w:p w14:paraId="06BD0B83" w14:textId="77777777" w:rsidR="00476EC5" w:rsidRDefault="00000000">
            <w:pPr>
              <w:pStyle w:val="NormalWeb"/>
              <w:spacing w:before="0" w:after="0"/>
              <w:jc w:val="both"/>
            </w:pPr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>Ateliers basket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4B14" w14:textId="77777777" w:rsidR="00476EC5" w:rsidRDefault="00476EC5">
            <w:pPr>
              <w:pStyle w:val="NormalWeb"/>
              <w:snapToGrid w:val="0"/>
              <w:spacing w:before="0" w:after="0"/>
              <w:jc w:val="both"/>
              <w:rPr>
                <w:rFonts w:ascii="Arial" w:eastAsia="Calibri" w:hAnsi="Arial" w:cs="Arial"/>
                <w:color w:val="222222"/>
                <w:sz w:val="18"/>
                <w:szCs w:val="18"/>
                <w:highlight w:val="yellow"/>
              </w:rPr>
            </w:pPr>
          </w:p>
          <w:p w14:paraId="519FF15E" w14:textId="4A1C679F" w:rsidR="00476EC5" w:rsidRDefault="00985DDD">
            <w:pPr>
              <w:pStyle w:val="NormalWeb"/>
              <w:spacing w:before="0" w:after="0"/>
              <w:jc w:val="both"/>
            </w:pPr>
            <w:r>
              <w:rPr>
                <w:rFonts w:ascii="Arial" w:eastAsia="Calibri" w:hAnsi="Arial" w:cs="Arial"/>
                <w:color w:val="222222"/>
                <w:sz w:val="18"/>
                <w:szCs w:val="18"/>
                <w:highlight w:val="yellow"/>
              </w:rPr>
              <w:t xml:space="preserve">Nuitée possible (départ avant 12h) </w:t>
            </w:r>
          </w:p>
        </w:tc>
      </w:tr>
      <w:tr w:rsidR="00476EC5" w14:paraId="1C264A5A" w14:textId="77777777" w:rsidTr="00985DDD">
        <w:trPr>
          <w:trHeight w:val="625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48F99" w14:textId="77777777" w:rsidR="00476EC5" w:rsidRDefault="00000000">
            <w:pPr>
              <w:pStyle w:val="NormalWeb"/>
              <w:spacing w:before="0" w:after="0"/>
              <w:jc w:val="both"/>
            </w:pPr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 xml:space="preserve">Pause </w:t>
            </w:r>
          </w:p>
          <w:p w14:paraId="28205C28" w14:textId="433E65E1" w:rsidR="00476EC5" w:rsidRDefault="00985DDD">
            <w:pPr>
              <w:pStyle w:val="NormalWeb"/>
              <w:spacing w:before="0" w:after="0"/>
              <w:jc w:val="both"/>
              <w:rPr>
                <w:rFonts w:ascii="Arial" w:eastAsia="Calibri" w:hAnsi="Arial" w:cs="Arial"/>
                <w:color w:val="222222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>Méridienne</w:t>
            </w:r>
          </w:p>
          <w:p w14:paraId="7A45D34B" w14:textId="421CBF77" w:rsidR="00985DDD" w:rsidRDefault="00985DDD">
            <w:pPr>
              <w:pStyle w:val="NormalWeb"/>
              <w:spacing w:before="0" w:after="0"/>
              <w:jc w:val="both"/>
            </w:pPr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>11h45-14h45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63C7E80B" w14:textId="77777777" w:rsidR="00476EC5" w:rsidRDefault="00476EC5">
            <w:pPr>
              <w:pStyle w:val="NormalWeb"/>
              <w:snapToGrid w:val="0"/>
              <w:spacing w:before="0" w:after="0"/>
              <w:jc w:val="both"/>
              <w:rPr>
                <w:rFonts w:ascii="Arial" w:eastAsia="Calibri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7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51BDF" w14:textId="77777777" w:rsidR="00985DDD" w:rsidRDefault="00985DDD">
            <w:pPr>
              <w:pStyle w:val="NormalWeb"/>
              <w:spacing w:before="0" w:after="0"/>
              <w:jc w:val="center"/>
              <w:rPr>
                <w:rFonts w:ascii="Arial" w:eastAsia="Calibri" w:hAnsi="Arial" w:cs="Arial"/>
                <w:color w:val="222222"/>
                <w:sz w:val="18"/>
                <w:szCs w:val="18"/>
              </w:rPr>
            </w:pPr>
          </w:p>
          <w:p w14:paraId="071DDB52" w14:textId="1EF0157D" w:rsidR="00476EC5" w:rsidRDefault="00000000">
            <w:pPr>
              <w:pStyle w:val="NormalWeb"/>
              <w:spacing w:before="0" w:after="0"/>
              <w:jc w:val="center"/>
            </w:pPr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>Douche</w:t>
            </w:r>
          </w:p>
          <w:p w14:paraId="1F738CCB" w14:textId="77777777" w:rsidR="00476EC5" w:rsidRDefault="00000000">
            <w:pPr>
              <w:pStyle w:val="NormalWeb"/>
              <w:spacing w:before="0" w:after="0"/>
              <w:jc w:val="center"/>
            </w:pPr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>Déjeuner</w:t>
            </w:r>
          </w:p>
          <w:p w14:paraId="2EECFD79" w14:textId="77777777" w:rsidR="00476EC5" w:rsidRDefault="00000000">
            <w:pPr>
              <w:pStyle w:val="NormalWeb"/>
              <w:spacing w:before="0" w:after="0"/>
              <w:jc w:val="center"/>
            </w:pPr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 xml:space="preserve">Repos en chambre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4C4C780" w14:textId="77777777" w:rsidR="00476EC5" w:rsidRDefault="00476EC5">
            <w:pPr>
              <w:pStyle w:val="NormalWeb"/>
              <w:snapToGrid w:val="0"/>
              <w:spacing w:before="0" w:after="0"/>
              <w:jc w:val="both"/>
              <w:rPr>
                <w:rFonts w:ascii="Arial" w:eastAsia="Calibri" w:hAnsi="Arial" w:cs="Arial"/>
                <w:color w:val="222222"/>
                <w:sz w:val="18"/>
                <w:szCs w:val="18"/>
                <w:highlight w:val="yellow"/>
              </w:rPr>
            </w:pPr>
          </w:p>
        </w:tc>
      </w:tr>
      <w:tr w:rsidR="00476EC5" w14:paraId="106846C0" w14:textId="77777777" w:rsidTr="00985DDD">
        <w:trPr>
          <w:trHeight w:val="1023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FF11CD" w14:textId="77777777" w:rsidR="00476EC5" w:rsidRDefault="00476EC5">
            <w:pPr>
              <w:pStyle w:val="NormalWeb"/>
              <w:snapToGrid w:val="0"/>
              <w:spacing w:before="0" w:after="0"/>
              <w:jc w:val="both"/>
              <w:rPr>
                <w:rFonts w:ascii="Arial" w:eastAsia="Calibri" w:hAnsi="Arial" w:cs="Arial"/>
                <w:color w:val="222222"/>
                <w:sz w:val="18"/>
                <w:szCs w:val="18"/>
                <w:highlight w:val="yellow"/>
              </w:rPr>
            </w:pPr>
          </w:p>
          <w:p w14:paraId="6B5A944D" w14:textId="77777777" w:rsidR="00476EC5" w:rsidRDefault="00000000">
            <w:pPr>
              <w:pStyle w:val="NormalWeb"/>
              <w:spacing w:before="0" w:after="0"/>
              <w:jc w:val="both"/>
            </w:pPr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>Après-midi</w:t>
            </w:r>
          </w:p>
          <w:p w14:paraId="0CF83BF9" w14:textId="77777777" w:rsidR="00476EC5" w:rsidRDefault="00000000">
            <w:pPr>
              <w:pStyle w:val="NormalWeb"/>
              <w:spacing w:before="0" w:after="0"/>
              <w:jc w:val="both"/>
            </w:pPr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>15h-18h</w:t>
            </w:r>
          </w:p>
          <w:p w14:paraId="2A216573" w14:textId="77777777" w:rsidR="00476EC5" w:rsidRDefault="00476EC5">
            <w:pPr>
              <w:pStyle w:val="NormalWeb"/>
              <w:spacing w:before="0" w:after="0"/>
              <w:jc w:val="both"/>
              <w:rPr>
                <w:rFonts w:ascii="Arial" w:eastAsia="Calibri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5E3DA3C6" w14:textId="77777777" w:rsidR="00476EC5" w:rsidRDefault="00476EC5">
            <w:pPr>
              <w:pStyle w:val="NormalWeb"/>
              <w:snapToGrid w:val="0"/>
              <w:spacing w:before="0" w:after="0"/>
              <w:jc w:val="both"/>
              <w:rPr>
                <w:rFonts w:ascii="Arial" w:eastAsia="Calibri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0C934" w14:textId="77777777" w:rsidR="00476EC5" w:rsidRDefault="00476EC5">
            <w:pPr>
              <w:pStyle w:val="NormalWeb"/>
              <w:snapToGrid w:val="0"/>
              <w:spacing w:before="0" w:after="0"/>
              <w:jc w:val="both"/>
              <w:rPr>
                <w:rFonts w:ascii="Arial" w:eastAsia="Calibri" w:hAnsi="Arial" w:cs="Arial"/>
                <w:color w:val="222222"/>
                <w:sz w:val="18"/>
                <w:szCs w:val="18"/>
              </w:rPr>
            </w:pPr>
          </w:p>
          <w:p w14:paraId="67F3CDC5" w14:textId="77777777" w:rsidR="00476EC5" w:rsidRDefault="00000000">
            <w:pPr>
              <w:pStyle w:val="NormalWeb"/>
              <w:spacing w:before="0" w:after="0"/>
              <w:jc w:val="both"/>
            </w:pPr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>Fondamentaux</w:t>
            </w:r>
          </w:p>
          <w:p w14:paraId="0F29DE67" w14:textId="77777777" w:rsidR="00476EC5" w:rsidRDefault="00000000">
            <w:pPr>
              <w:pStyle w:val="NormalWeb"/>
              <w:spacing w:before="0" w:after="0"/>
              <w:jc w:val="both"/>
            </w:pPr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>1/1</w:t>
            </w:r>
          </w:p>
          <w:p w14:paraId="5445D51B" w14:textId="77777777" w:rsidR="00476EC5" w:rsidRDefault="00000000">
            <w:pPr>
              <w:pStyle w:val="NormalWeb"/>
              <w:spacing w:before="0" w:after="0"/>
              <w:jc w:val="both"/>
            </w:pPr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>2/2</w:t>
            </w:r>
          </w:p>
          <w:p w14:paraId="160D55C9" w14:textId="77777777" w:rsidR="00476EC5" w:rsidRDefault="00000000">
            <w:pPr>
              <w:pStyle w:val="NormalWeb"/>
              <w:spacing w:before="0" w:after="0"/>
              <w:jc w:val="both"/>
            </w:pPr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>Puis 3/3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0C5DB" w14:textId="77777777" w:rsidR="00476EC5" w:rsidRDefault="00476EC5">
            <w:pPr>
              <w:pStyle w:val="NormalWeb"/>
              <w:snapToGrid w:val="0"/>
              <w:spacing w:before="0" w:after="0"/>
              <w:jc w:val="both"/>
              <w:rPr>
                <w:rFonts w:ascii="Arial" w:eastAsia="Calibri" w:hAnsi="Arial" w:cs="Arial"/>
                <w:color w:val="222222"/>
                <w:sz w:val="18"/>
                <w:szCs w:val="18"/>
              </w:rPr>
            </w:pPr>
          </w:p>
          <w:p w14:paraId="6AD3211F" w14:textId="77777777" w:rsidR="00476EC5" w:rsidRDefault="00000000">
            <w:pPr>
              <w:pStyle w:val="NormalWeb"/>
              <w:spacing w:before="0" w:after="0"/>
              <w:jc w:val="both"/>
            </w:pPr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>Fondamentaux</w:t>
            </w:r>
          </w:p>
          <w:p w14:paraId="40AA95CD" w14:textId="77777777" w:rsidR="00476EC5" w:rsidRDefault="00000000">
            <w:pPr>
              <w:pStyle w:val="NormalWeb"/>
              <w:spacing w:before="0" w:after="0"/>
              <w:jc w:val="both"/>
            </w:pPr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>1/1</w:t>
            </w:r>
          </w:p>
          <w:p w14:paraId="6B41B6E8" w14:textId="77777777" w:rsidR="00476EC5" w:rsidRDefault="00000000">
            <w:pPr>
              <w:pStyle w:val="NormalWeb"/>
              <w:spacing w:before="0" w:after="0"/>
              <w:jc w:val="both"/>
            </w:pPr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>2/2</w:t>
            </w:r>
          </w:p>
          <w:p w14:paraId="5312CF87" w14:textId="77777777" w:rsidR="00476EC5" w:rsidRDefault="00000000">
            <w:pPr>
              <w:pStyle w:val="NormalWeb"/>
              <w:spacing w:before="0" w:after="0"/>
              <w:jc w:val="both"/>
            </w:pPr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>Puis 3/3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04197" w14:textId="77777777" w:rsidR="00476EC5" w:rsidRDefault="00476EC5">
            <w:pPr>
              <w:pStyle w:val="NormalWeb"/>
              <w:snapToGrid w:val="0"/>
              <w:spacing w:before="0" w:after="0"/>
              <w:jc w:val="both"/>
              <w:rPr>
                <w:rFonts w:ascii="Arial" w:eastAsia="Calibri" w:hAnsi="Arial" w:cs="Arial"/>
                <w:color w:val="222222"/>
                <w:sz w:val="18"/>
                <w:szCs w:val="18"/>
              </w:rPr>
            </w:pPr>
          </w:p>
          <w:p w14:paraId="6BD105A2" w14:textId="77777777" w:rsidR="00476EC5" w:rsidRDefault="00000000">
            <w:pPr>
              <w:pStyle w:val="NormalWeb"/>
              <w:spacing w:before="0" w:after="0"/>
              <w:jc w:val="both"/>
            </w:pPr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>Fondamentaux</w:t>
            </w:r>
          </w:p>
          <w:p w14:paraId="4CD21881" w14:textId="77777777" w:rsidR="00476EC5" w:rsidRDefault="00000000">
            <w:pPr>
              <w:pStyle w:val="NormalWeb"/>
              <w:spacing w:before="0" w:after="0"/>
              <w:jc w:val="both"/>
            </w:pPr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>1/1</w:t>
            </w:r>
          </w:p>
          <w:p w14:paraId="3302E20F" w14:textId="77777777" w:rsidR="00476EC5" w:rsidRDefault="00000000">
            <w:pPr>
              <w:pStyle w:val="NormalWeb"/>
              <w:spacing w:before="0" w:after="0"/>
              <w:jc w:val="both"/>
            </w:pPr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>2/2</w:t>
            </w:r>
          </w:p>
          <w:p w14:paraId="10A72115" w14:textId="77777777" w:rsidR="00476EC5" w:rsidRDefault="00000000">
            <w:pPr>
              <w:pStyle w:val="NormalWeb"/>
              <w:spacing w:before="0" w:after="0"/>
              <w:jc w:val="both"/>
            </w:pPr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>Puis 5/5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CEEFA" w14:textId="77777777" w:rsidR="00476EC5" w:rsidRDefault="00476EC5">
            <w:pPr>
              <w:pStyle w:val="NormalWeb"/>
              <w:snapToGrid w:val="0"/>
              <w:spacing w:before="0" w:after="0"/>
              <w:jc w:val="both"/>
              <w:rPr>
                <w:rFonts w:ascii="Arial" w:eastAsia="Calibri" w:hAnsi="Arial" w:cs="Arial"/>
                <w:color w:val="222222"/>
                <w:sz w:val="18"/>
                <w:szCs w:val="18"/>
              </w:rPr>
            </w:pPr>
          </w:p>
          <w:p w14:paraId="6358F08B" w14:textId="77777777" w:rsidR="00476EC5" w:rsidRDefault="00000000">
            <w:pPr>
              <w:pStyle w:val="NormalWeb"/>
              <w:spacing w:before="0" w:after="0"/>
              <w:jc w:val="both"/>
            </w:pPr>
            <w:proofErr w:type="spellStart"/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>Interv</w:t>
            </w:r>
            <w:proofErr w:type="spellEnd"/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>ext</w:t>
            </w:r>
            <w:proofErr w:type="spellEnd"/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>.</w:t>
            </w:r>
          </w:p>
          <w:p w14:paraId="6610EAEC" w14:textId="77777777" w:rsidR="00476EC5" w:rsidRDefault="00E35B2F">
            <w:pPr>
              <w:pStyle w:val="NormalWeb"/>
              <w:spacing w:before="0" w:after="0"/>
              <w:jc w:val="both"/>
            </w:pPr>
            <w:proofErr w:type="gramStart"/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>puis</w:t>
            </w:r>
            <w:proofErr w:type="gramEnd"/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 xml:space="preserve"> activité natation </w:t>
            </w:r>
            <w:proofErr w:type="spellStart"/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>ext</w:t>
            </w:r>
            <w:proofErr w:type="spellEnd"/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>.</w:t>
            </w:r>
          </w:p>
          <w:p w14:paraId="32114530" w14:textId="77777777" w:rsidR="00476EC5" w:rsidRDefault="00476EC5">
            <w:pPr>
              <w:pStyle w:val="NormalWeb"/>
              <w:spacing w:before="0" w:after="0"/>
              <w:jc w:val="both"/>
              <w:rPr>
                <w:rFonts w:ascii="Arial" w:eastAsia="Calibri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81A07" w14:textId="77777777" w:rsidR="00476EC5" w:rsidRDefault="00476EC5">
            <w:pPr>
              <w:pStyle w:val="NormalWeb"/>
              <w:snapToGrid w:val="0"/>
              <w:spacing w:before="0" w:after="0"/>
              <w:jc w:val="both"/>
              <w:rPr>
                <w:rFonts w:ascii="Arial" w:eastAsia="Calibri" w:hAnsi="Arial" w:cs="Arial"/>
                <w:color w:val="222222"/>
                <w:sz w:val="18"/>
                <w:szCs w:val="18"/>
              </w:rPr>
            </w:pPr>
          </w:p>
          <w:p w14:paraId="752B6557" w14:textId="740A8A2B" w:rsidR="00476EC5" w:rsidRDefault="00000000">
            <w:pPr>
              <w:pStyle w:val="NormalWeb"/>
              <w:spacing w:before="0" w:after="0"/>
              <w:jc w:val="both"/>
            </w:pPr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>14h-16h</w:t>
            </w:r>
          </w:p>
          <w:p w14:paraId="1CDBC2E7" w14:textId="77777777" w:rsidR="00476EC5" w:rsidRDefault="00000000">
            <w:pPr>
              <w:pStyle w:val="NormalWeb"/>
              <w:spacing w:before="0" w:after="0"/>
              <w:jc w:val="both"/>
            </w:pPr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>Bilan du Camp</w:t>
            </w:r>
          </w:p>
          <w:p w14:paraId="35D0DAFB" w14:textId="463D730E" w:rsidR="00476EC5" w:rsidRDefault="00985DDD">
            <w:pPr>
              <w:pStyle w:val="NormalWeb"/>
              <w:spacing w:before="0" w:after="0"/>
              <w:jc w:val="both"/>
            </w:pPr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 xml:space="preserve">Accueil </w:t>
            </w:r>
            <w:proofErr w:type="gramStart"/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>familles  16</w:t>
            </w:r>
            <w:proofErr w:type="gramEnd"/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>h-17h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86D9877" w14:textId="77777777" w:rsidR="00476EC5" w:rsidRDefault="00476EC5">
            <w:pPr>
              <w:pStyle w:val="NormalWeb"/>
              <w:snapToGrid w:val="0"/>
              <w:spacing w:before="0" w:after="0"/>
              <w:jc w:val="both"/>
              <w:rPr>
                <w:rFonts w:ascii="Arial" w:eastAsia="Calibri" w:hAnsi="Arial" w:cs="Arial"/>
                <w:color w:val="222222"/>
                <w:sz w:val="18"/>
                <w:szCs w:val="18"/>
              </w:rPr>
            </w:pPr>
          </w:p>
          <w:p w14:paraId="0F7ED970" w14:textId="77777777" w:rsidR="00476EC5" w:rsidRDefault="00476EC5">
            <w:pPr>
              <w:jc w:val="both"/>
              <w:rPr>
                <w:rFonts w:ascii="Calibri" w:eastAsia="Calibri" w:hAnsi="Calibri" w:cs="Calibri"/>
                <w:color w:val="222222"/>
                <w:sz w:val="18"/>
                <w:szCs w:val="18"/>
                <w:lang w:val="fr-CA" w:eastAsia="fr-CA"/>
              </w:rPr>
            </w:pPr>
          </w:p>
        </w:tc>
      </w:tr>
      <w:tr w:rsidR="00985DDD" w14:paraId="053FA017" w14:textId="77777777" w:rsidTr="00985DDD">
        <w:trPr>
          <w:trHeight w:val="565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D4A1F" w14:textId="77777777" w:rsidR="00985DDD" w:rsidRPr="00985DDD" w:rsidRDefault="00985DDD">
            <w:pPr>
              <w:pStyle w:val="NormalWeb"/>
              <w:snapToGrid w:val="0"/>
              <w:spacing w:before="0" w:after="0"/>
              <w:jc w:val="both"/>
              <w:rPr>
                <w:rFonts w:ascii="Arial" w:eastAsia="Calibri" w:hAnsi="Arial" w:cs="Arial"/>
                <w:color w:val="222222"/>
                <w:sz w:val="18"/>
                <w:szCs w:val="18"/>
              </w:rPr>
            </w:pPr>
            <w:r w:rsidRPr="00985DDD">
              <w:rPr>
                <w:rFonts w:ascii="Arial" w:eastAsia="Calibri" w:hAnsi="Arial" w:cs="Arial"/>
                <w:color w:val="222222"/>
                <w:sz w:val="18"/>
                <w:szCs w:val="18"/>
              </w:rPr>
              <w:t>18h30-19h15</w:t>
            </w:r>
          </w:p>
          <w:p w14:paraId="2759513C" w14:textId="410CB106" w:rsidR="00985DDD" w:rsidRPr="00985DDD" w:rsidRDefault="00985DDD">
            <w:pPr>
              <w:pStyle w:val="NormalWeb"/>
              <w:snapToGrid w:val="0"/>
              <w:spacing w:before="0" w:after="0"/>
              <w:jc w:val="both"/>
              <w:rPr>
                <w:rFonts w:ascii="Arial" w:eastAsia="Calibri" w:hAnsi="Arial" w:cs="Arial"/>
                <w:color w:val="222222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 xml:space="preserve">Douche avant </w:t>
            </w:r>
            <w:r w:rsidRPr="00985DDD">
              <w:rPr>
                <w:rFonts w:ascii="Arial" w:eastAsia="Calibri" w:hAnsi="Arial" w:cs="Arial"/>
                <w:color w:val="222222"/>
                <w:sz w:val="18"/>
                <w:szCs w:val="18"/>
              </w:rPr>
              <w:t>dîner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288E435D" w14:textId="77777777" w:rsidR="00985DDD" w:rsidRDefault="00985DDD">
            <w:pPr>
              <w:pStyle w:val="NormalWeb"/>
              <w:snapToGrid w:val="0"/>
              <w:spacing w:before="0" w:after="0"/>
              <w:jc w:val="both"/>
              <w:rPr>
                <w:rFonts w:ascii="Arial" w:eastAsia="Calibri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5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7CBC2" w14:textId="77777777" w:rsidR="00985DDD" w:rsidRDefault="00985DDD" w:rsidP="00985DDD">
            <w:pPr>
              <w:pStyle w:val="NormalWeb"/>
              <w:snapToGrid w:val="0"/>
              <w:spacing w:before="0" w:after="0"/>
              <w:jc w:val="center"/>
              <w:rPr>
                <w:rFonts w:ascii="Arial" w:eastAsia="Calibri" w:hAnsi="Arial" w:cs="Arial"/>
                <w:color w:val="222222"/>
                <w:sz w:val="18"/>
                <w:szCs w:val="18"/>
              </w:rPr>
            </w:pPr>
          </w:p>
          <w:p w14:paraId="02B0D9F9" w14:textId="56BB3472" w:rsidR="00985DDD" w:rsidRDefault="00985DDD" w:rsidP="00985DDD">
            <w:pPr>
              <w:pStyle w:val="NormalWeb"/>
              <w:snapToGrid w:val="0"/>
              <w:spacing w:before="0" w:after="0"/>
              <w:jc w:val="center"/>
              <w:rPr>
                <w:rFonts w:ascii="Arial" w:eastAsia="Calibri" w:hAnsi="Arial" w:cs="Arial"/>
                <w:color w:val="222222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>Douche</w:t>
            </w:r>
          </w:p>
          <w:p w14:paraId="4FE9ECFA" w14:textId="77777777" w:rsidR="00985DDD" w:rsidRDefault="00985DDD" w:rsidP="00985DDD">
            <w:pPr>
              <w:pStyle w:val="NormalWeb"/>
              <w:snapToGrid w:val="0"/>
              <w:spacing w:before="0" w:after="0"/>
              <w:jc w:val="center"/>
              <w:rPr>
                <w:rFonts w:ascii="Arial" w:eastAsia="Calibri" w:hAnsi="Arial" w:cs="Arial"/>
                <w:color w:val="222222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>Dîner</w:t>
            </w:r>
          </w:p>
          <w:p w14:paraId="37499F80" w14:textId="206EA6DC" w:rsidR="00985DDD" w:rsidRDefault="00985DDD" w:rsidP="00985DDD">
            <w:pPr>
              <w:pStyle w:val="NormalWeb"/>
              <w:snapToGrid w:val="0"/>
              <w:spacing w:before="0" w:after="0"/>
              <w:jc w:val="center"/>
              <w:rPr>
                <w:rFonts w:ascii="Arial" w:eastAsia="Calibri" w:hAnsi="Arial" w:cs="Arial"/>
                <w:color w:val="222222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>Repos en chambre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1E78C280" w14:textId="77777777" w:rsidR="00985DDD" w:rsidRPr="00985DDD" w:rsidRDefault="00985DDD">
            <w:pPr>
              <w:pStyle w:val="NormalWeb"/>
              <w:snapToGrid w:val="0"/>
              <w:spacing w:before="0" w:after="0"/>
              <w:jc w:val="both"/>
              <w:rPr>
                <w:rFonts w:ascii="Arial" w:eastAsia="Calibri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9CA698A" w14:textId="77777777" w:rsidR="00985DDD" w:rsidRDefault="00985DDD">
            <w:pPr>
              <w:pStyle w:val="NormalWeb"/>
              <w:snapToGrid w:val="0"/>
              <w:spacing w:before="0" w:after="0"/>
              <w:jc w:val="both"/>
              <w:rPr>
                <w:rFonts w:ascii="Arial" w:eastAsia="Calibri" w:hAnsi="Arial" w:cs="Arial"/>
                <w:color w:val="222222"/>
                <w:sz w:val="18"/>
                <w:szCs w:val="18"/>
              </w:rPr>
            </w:pPr>
          </w:p>
        </w:tc>
      </w:tr>
      <w:tr w:rsidR="00476EC5" w14:paraId="0120CEA5" w14:textId="77777777" w:rsidTr="00985DDD">
        <w:trPr>
          <w:trHeight w:val="1038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6EFBE9" w14:textId="77777777" w:rsidR="00476EC5" w:rsidRDefault="00476EC5">
            <w:pPr>
              <w:pStyle w:val="NormalWeb"/>
              <w:snapToGrid w:val="0"/>
              <w:spacing w:before="0" w:after="0"/>
              <w:jc w:val="both"/>
              <w:rPr>
                <w:rFonts w:ascii="Arial" w:eastAsia="Calibri" w:hAnsi="Arial" w:cs="Arial"/>
                <w:color w:val="222222"/>
                <w:sz w:val="18"/>
                <w:szCs w:val="18"/>
              </w:rPr>
            </w:pPr>
          </w:p>
          <w:p w14:paraId="3BC2CA0C" w14:textId="77777777" w:rsidR="00476EC5" w:rsidRDefault="00000000">
            <w:pPr>
              <w:pStyle w:val="NormalWeb"/>
              <w:spacing w:before="0" w:after="0"/>
              <w:jc w:val="both"/>
            </w:pPr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>Soir</w:t>
            </w:r>
          </w:p>
          <w:p w14:paraId="4A2DB825" w14:textId="77777777" w:rsidR="00985DDD" w:rsidRDefault="00000000">
            <w:pPr>
              <w:pStyle w:val="NormalWeb"/>
              <w:spacing w:before="0" w:after="0"/>
              <w:jc w:val="both"/>
              <w:rPr>
                <w:rFonts w:ascii="Arial" w:eastAsia="Calibri" w:hAnsi="Arial" w:cs="Arial"/>
                <w:color w:val="222222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 xml:space="preserve">20h – 21h45 </w:t>
            </w:r>
          </w:p>
          <w:p w14:paraId="3ACE153D" w14:textId="5433FB20" w:rsidR="00476EC5" w:rsidRDefault="00985DDD">
            <w:pPr>
              <w:pStyle w:val="NormalWeb"/>
              <w:spacing w:before="0" w:after="0"/>
              <w:jc w:val="both"/>
              <w:rPr>
                <w:rFonts w:ascii="Arial" w:eastAsia="Calibri" w:hAnsi="Arial" w:cs="Arial"/>
                <w:color w:val="222222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>sauf</w:t>
            </w:r>
            <w:proofErr w:type="gramEnd"/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 xml:space="preserve"> </w:t>
            </w:r>
            <w:r w:rsidR="0032663E">
              <w:rPr>
                <w:rFonts w:ascii="Arial" w:eastAsia="Calibri" w:hAnsi="Arial" w:cs="Arial"/>
                <w:color w:val="222222"/>
                <w:sz w:val="18"/>
                <w:szCs w:val="18"/>
              </w:rPr>
              <w:t>jeudi :</w:t>
            </w:r>
          </w:p>
          <w:p w14:paraId="753C50DD" w14:textId="34890AC7" w:rsidR="00985DDD" w:rsidRDefault="00985DDD">
            <w:pPr>
              <w:pStyle w:val="NormalWeb"/>
              <w:spacing w:before="0" w:after="0"/>
              <w:jc w:val="both"/>
            </w:pPr>
            <w:proofErr w:type="gramStart"/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>soirée</w:t>
            </w:r>
            <w:proofErr w:type="gramEnd"/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 xml:space="preserve"> fin de camp</w:t>
            </w:r>
          </w:p>
          <w:p w14:paraId="0F1187B3" w14:textId="77777777" w:rsidR="00476EC5" w:rsidRDefault="00476EC5">
            <w:pPr>
              <w:pStyle w:val="NormalWeb"/>
              <w:spacing w:before="0" w:after="0"/>
              <w:jc w:val="both"/>
              <w:rPr>
                <w:rFonts w:ascii="Arial" w:eastAsia="Calibri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F9CE5" w14:textId="77777777" w:rsidR="00476EC5" w:rsidRDefault="00476EC5">
            <w:pPr>
              <w:pStyle w:val="NormalWeb"/>
              <w:snapToGrid w:val="0"/>
              <w:spacing w:before="0" w:after="0"/>
              <w:jc w:val="both"/>
              <w:rPr>
                <w:rFonts w:ascii="Arial" w:eastAsia="Calibri" w:hAnsi="Arial" w:cs="Arial"/>
                <w:color w:val="222222"/>
                <w:sz w:val="18"/>
                <w:szCs w:val="18"/>
                <w:highlight w:val="yellow"/>
              </w:rPr>
            </w:pPr>
          </w:p>
          <w:p w14:paraId="0FFB8933" w14:textId="77777777" w:rsidR="00476EC5" w:rsidRDefault="00AE6CE2">
            <w:pPr>
              <w:pStyle w:val="NormalWeb"/>
              <w:spacing w:before="0" w:after="0"/>
              <w:jc w:val="both"/>
              <w:rPr>
                <w:rFonts w:ascii="Arial" w:eastAsia="Calibri" w:hAnsi="Arial" w:cs="Arial"/>
                <w:color w:val="222222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222222"/>
                <w:sz w:val="18"/>
                <w:szCs w:val="18"/>
                <w:highlight w:val="yellow"/>
              </w:rPr>
              <w:t>Nuitée possible</w:t>
            </w:r>
          </w:p>
          <w:p w14:paraId="5682BFE0" w14:textId="21F7D482" w:rsidR="00AE6CE2" w:rsidRDefault="00AE6CE2">
            <w:pPr>
              <w:pStyle w:val="NormalWeb"/>
              <w:spacing w:before="0" w:after="0"/>
              <w:jc w:val="both"/>
            </w:pPr>
            <w:r w:rsidRPr="0032663E">
              <w:rPr>
                <w:rFonts w:ascii="Arial" w:eastAsia="Calibri" w:hAnsi="Arial" w:cs="Arial"/>
                <w:color w:val="222222"/>
                <w:sz w:val="18"/>
                <w:szCs w:val="18"/>
                <w:highlight w:val="yellow"/>
              </w:rPr>
              <w:t>(</w:t>
            </w:r>
            <w:proofErr w:type="gramStart"/>
            <w:r w:rsidRPr="0032663E">
              <w:rPr>
                <w:rFonts w:ascii="Arial" w:eastAsia="Calibri" w:hAnsi="Arial" w:cs="Arial"/>
                <w:color w:val="222222"/>
                <w:sz w:val="18"/>
                <w:szCs w:val="18"/>
                <w:highlight w:val="yellow"/>
              </w:rPr>
              <w:t>accueil</w:t>
            </w:r>
            <w:proofErr w:type="gramEnd"/>
            <w:r w:rsidRPr="0032663E">
              <w:rPr>
                <w:rFonts w:ascii="Arial" w:eastAsia="Calibri" w:hAnsi="Arial" w:cs="Arial"/>
                <w:color w:val="222222"/>
                <w:sz w:val="18"/>
                <w:szCs w:val="18"/>
                <w:highlight w:val="yellow"/>
              </w:rPr>
              <w:t xml:space="preserve"> à partir de 18h)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7E78A" w14:textId="77777777" w:rsidR="00476EC5" w:rsidRDefault="00476EC5">
            <w:pPr>
              <w:pStyle w:val="NormalWeb"/>
              <w:snapToGrid w:val="0"/>
              <w:spacing w:before="0" w:after="0"/>
              <w:jc w:val="both"/>
              <w:rPr>
                <w:rFonts w:ascii="Arial" w:eastAsia="Calibri" w:hAnsi="Arial" w:cs="Arial"/>
                <w:color w:val="222222"/>
                <w:sz w:val="18"/>
                <w:szCs w:val="18"/>
              </w:rPr>
            </w:pPr>
          </w:p>
          <w:p w14:paraId="574A79F0" w14:textId="77777777" w:rsidR="00476EC5" w:rsidRDefault="00000000">
            <w:pPr>
              <w:pStyle w:val="NormalWeb"/>
              <w:spacing w:before="0" w:after="0"/>
              <w:jc w:val="both"/>
            </w:pPr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>Récupération</w:t>
            </w:r>
          </w:p>
          <w:p w14:paraId="5F34E01A" w14:textId="77777777" w:rsidR="00476EC5" w:rsidRDefault="00000000">
            <w:pPr>
              <w:pStyle w:val="NormalWeb"/>
              <w:spacing w:before="0" w:after="0"/>
              <w:jc w:val="both"/>
            </w:pPr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>Gymnase JF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61F37" w14:textId="77777777" w:rsidR="00476EC5" w:rsidRDefault="00476EC5">
            <w:pPr>
              <w:pStyle w:val="NormalWeb"/>
              <w:snapToGrid w:val="0"/>
              <w:spacing w:before="0" w:after="0"/>
              <w:jc w:val="both"/>
              <w:rPr>
                <w:rFonts w:ascii="Arial" w:eastAsia="Calibri" w:hAnsi="Arial" w:cs="Arial"/>
                <w:color w:val="222222"/>
                <w:sz w:val="18"/>
                <w:szCs w:val="18"/>
              </w:rPr>
            </w:pPr>
          </w:p>
          <w:p w14:paraId="56682552" w14:textId="77777777" w:rsidR="00476EC5" w:rsidRDefault="00000000">
            <w:pPr>
              <w:pStyle w:val="NormalWeb"/>
              <w:spacing w:before="0" w:after="0"/>
              <w:jc w:val="both"/>
            </w:pPr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 xml:space="preserve">Dîner </w:t>
            </w:r>
            <w:r w:rsidR="00E35B2F">
              <w:rPr>
                <w:rFonts w:ascii="Arial" w:eastAsia="Calibri" w:hAnsi="Arial" w:cs="Arial"/>
                <w:color w:val="222222"/>
                <w:sz w:val="18"/>
                <w:szCs w:val="18"/>
              </w:rPr>
              <w:t>extérieur</w:t>
            </w:r>
          </w:p>
          <w:p w14:paraId="746C984C" w14:textId="77777777" w:rsidR="00476EC5" w:rsidRDefault="00E35B2F">
            <w:pPr>
              <w:pStyle w:val="NormalWeb"/>
              <w:spacing w:before="0" w:after="0"/>
              <w:jc w:val="both"/>
            </w:pPr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>Activités de l</w:t>
            </w:r>
            <w:r w:rsidR="006E7110">
              <w:rPr>
                <w:rFonts w:ascii="Arial" w:eastAsia="Calibri" w:hAnsi="Arial" w:cs="Arial"/>
                <w:color w:val="222222"/>
                <w:sz w:val="18"/>
                <w:szCs w:val="18"/>
              </w:rPr>
              <w:t>oisirs</w:t>
            </w:r>
          </w:p>
          <w:p w14:paraId="051B8FD4" w14:textId="77777777" w:rsidR="00476EC5" w:rsidRDefault="00476EC5">
            <w:pPr>
              <w:pStyle w:val="NormalWeb"/>
              <w:spacing w:before="0" w:after="0"/>
              <w:jc w:val="both"/>
              <w:rPr>
                <w:rFonts w:ascii="Arial" w:eastAsia="Calibri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96101" w14:textId="77777777" w:rsidR="00476EC5" w:rsidRDefault="00000000">
            <w:pPr>
              <w:pStyle w:val="NormalWeb"/>
              <w:spacing w:before="0" w:after="0"/>
              <w:jc w:val="both"/>
            </w:pPr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>Activités multisports d’adresse et de concentration</w:t>
            </w:r>
          </w:p>
          <w:p w14:paraId="1EBB248E" w14:textId="77777777" w:rsidR="00476EC5" w:rsidRDefault="00000000">
            <w:pPr>
              <w:pStyle w:val="NormalWeb"/>
              <w:snapToGrid w:val="0"/>
              <w:spacing w:before="0" w:after="0"/>
              <w:jc w:val="both"/>
            </w:pPr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 xml:space="preserve">Gymnase JF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6101D" w14:textId="77777777" w:rsidR="00476EC5" w:rsidRDefault="00476EC5">
            <w:pPr>
              <w:pStyle w:val="NormalWeb"/>
              <w:snapToGrid w:val="0"/>
              <w:spacing w:before="0" w:after="0"/>
              <w:jc w:val="both"/>
              <w:rPr>
                <w:rFonts w:ascii="Arial" w:eastAsia="Calibri" w:hAnsi="Arial" w:cs="Arial"/>
                <w:color w:val="222222"/>
                <w:sz w:val="18"/>
                <w:szCs w:val="18"/>
              </w:rPr>
            </w:pPr>
          </w:p>
          <w:p w14:paraId="2854E8AD" w14:textId="6EE90120" w:rsidR="00476EC5" w:rsidRDefault="00000000">
            <w:pPr>
              <w:pStyle w:val="NormalWeb"/>
              <w:spacing w:before="0" w:after="0"/>
              <w:jc w:val="both"/>
            </w:pPr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 xml:space="preserve">Adresse </w:t>
            </w:r>
          </w:p>
          <w:p w14:paraId="5C6EFAE7" w14:textId="7204DC6E" w:rsidR="00476EC5" w:rsidRDefault="00000000">
            <w:pPr>
              <w:pStyle w:val="NormalWeb"/>
              <w:spacing w:before="0" w:after="0"/>
              <w:jc w:val="both"/>
            </w:pPr>
            <w:proofErr w:type="gramStart"/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>et</w:t>
            </w:r>
            <w:proofErr w:type="gramEnd"/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 xml:space="preserve"> </w:t>
            </w:r>
            <w:r w:rsidR="009B4821">
              <w:rPr>
                <w:rFonts w:ascii="Arial" w:eastAsia="Calibri" w:hAnsi="Arial" w:cs="Arial"/>
                <w:color w:val="222222"/>
                <w:sz w:val="18"/>
                <w:szCs w:val="18"/>
              </w:rPr>
              <w:t>tournoi</w:t>
            </w:r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 xml:space="preserve"> 5</w:t>
            </w:r>
            <w:r w:rsidR="00E35B2F">
              <w:rPr>
                <w:rFonts w:ascii="Arial" w:eastAsia="Calibri" w:hAnsi="Arial" w:cs="Arial"/>
                <w:color w:val="222222"/>
                <w:sz w:val="18"/>
                <w:szCs w:val="18"/>
              </w:rPr>
              <w:t>x</w:t>
            </w:r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>5</w:t>
            </w:r>
          </w:p>
          <w:p w14:paraId="289C69C1" w14:textId="77777777" w:rsidR="00476EC5" w:rsidRDefault="00000000">
            <w:pPr>
              <w:pStyle w:val="NormalWeb"/>
              <w:snapToGrid w:val="0"/>
              <w:spacing w:before="0" w:after="0"/>
              <w:jc w:val="both"/>
              <w:rPr>
                <w:rFonts w:ascii="Arial" w:eastAsia="Calibri" w:hAnsi="Arial" w:cs="Arial"/>
                <w:color w:val="222222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>Gymnase JF</w:t>
            </w:r>
          </w:p>
          <w:p w14:paraId="1391D1EE" w14:textId="62C28984" w:rsidR="00476EC5" w:rsidRPr="00985DDD" w:rsidRDefault="0032663E" w:rsidP="00985DDD">
            <w:pPr>
              <w:pStyle w:val="NormalWeb"/>
              <w:snapToGrid w:val="0"/>
              <w:spacing w:before="0" w:after="0"/>
              <w:jc w:val="both"/>
            </w:pPr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>BBQ party</w:t>
            </w:r>
            <w:r w:rsidR="00985DDD">
              <w:rPr>
                <w:rFonts w:ascii="Arial" w:eastAsia="Calibri" w:hAnsi="Arial" w:cs="Arial"/>
                <w:color w:val="222222"/>
                <w:sz w:val="18"/>
                <w:szCs w:val="18"/>
              </w:rPr>
              <w:t xml:space="preserve"> fin de Camp</w:t>
            </w:r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 xml:space="preserve"> : </w:t>
            </w:r>
            <w:r w:rsidR="00985DDD">
              <w:rPr>
                <w:rFonts w:ascii="Arial" w:eastAsia="Calibri" w:hAnsi="Arial" w:cs="Arial"/>
                <w:color w:val="222222"/>
                <w:sz w:val="18"/>
                <w:szCs w:val="18"/>
              </w:rPr>
              <w:t>staff et jeunes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5C2F4F82" w14:textId="77777777" w:rsidR="00476EC5" w:rsidRDefault="00476EC5">
            <w:pPr>
              <w:pStyle w:val="NormalWeb"/>
              <w:snapToGrid w:val="0"/>
              <w:spacing w:before="0" w:after="0"/>
              <w:jc w:val="both"/>
              <w:rPr>
                <w:rFonts w:ascii="Arial" w:eastAsia="Calibri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E0A02F9" w14:textId="77777777" w:rsidR="00476EC5" w:rsidRDefault="00476EC5">
            <w:pPr>
              <w:pStyle w:val="NormalWeb"/>
              <w:snapToGrid w:val="0"/>
              <w:spacing w:before="0" w:after="0"/>
              <w:jc w:val="both"/>
              <w:rPr>
                <w:rFonts w:ascii="Arial" w:eastAsia="Calibri" w:hAnsi="Arial" w:cs="Arial"/>
                <w:color w:val="222222"/>
                <w:sz w:val="18"/>
                <w:szCs w:val="18"/>
              </w:rPr>
            </w:pPr>
          </w:p>
        </w:tc>
      </w:tr>
    </w:tbl>
    <w:p w14:paraId="5C1B7BEA" w14:textId="323F0C99" w:rsidR="008816F0" w:rsidRDefault="008C5E3E">
      <w:pPr>
        <w:pStyle w:val="font5"/>
        <w:spacing w:before="240" w:after="0"/>
        <w:jc w:val="both"/>
      </w:pPr>
      <w:r>
        <w:rPr>
          <w:noProof/>
        </w:rPr>
        <w:drawing>
          <wp:anchor distT="0" distB="0" distL="0" distR="0" simplePos="0" relativeHeight="251657728" behindDoc="1" locked="0" layoutInCell="1" allowOverlap="1" wp14:anchorId="256D9521" wp14:editId="35DB1EF2">
            <wp:simplePos x="0" y="0"/>
            <wp:positionH relativeFrom="column">
              <wp:posOffset>7004685</wp:posOffset>
            </wp:positionH>
            <wp:positionV relativeFrom="paragraph">
              <wp:posOffset>-7620</wp:posOffset>
            </wp:positionV>
            <wp:extent cx="1017270" cy="477520"/>
            <wp:effectExtent l="0" t="0" r="0" b="0"/>
            <wp:wrapNone/>
            <wp:docPr id="15651473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4" t="-266" r="-124" b="-2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477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816F0">
      <w:headerReference w:type="default" r:id="rId8"/>
      <w:pgSz w:w="11906" w:h="16838"/>
      <w:pgMar w:top="851" w:right="851" w:bottom="851" w:left="851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F5F53" w14:textId="77777777" w:rsidR="00CD07A7" w:rsidRDefault="00CD07A7">
      <w:r>
        <w:separator/>
      </w:r>
    </w:p>
  </w:endnote>
  <w:endnote w:type="continuationSeparator" w:id="0">
    <w:p w14:paraId="6016A0B7" w14:textId="77777777" w:rsidR="00CD07A7" w:rsidRDefault="00CD0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D6AD6" w14:textId="77777777" w:rsidR="00CD07A7" w:rsidRDefault="00CD07A7">
      <w:r>
        <w:separator/>
      </w:r>
    </w:p>
  </w:footnote>
  <w:footnote w:type="continuationSeparator" w:id="0">
    <w:p w14:paraId="59C70553" w14:textId="77777777" w:rsidR="00CD07A7" w:rsidRDefault="00CD0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B4A94" w14:textId="1980E9E4" w:rsidR="00476EC5" w:rsidRDefault="008C5E3E">
    <w:pPr>
      <w:pStyle w:val="Titre"/>
      <w:ind w:right="282"/>
    </w:pPr>
    <w:r>
      <w:rPr>
        <w:i/>
        <w:sz w:val="4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sz w:val="2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252525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num w:numId="1" w16cid:durableId="15466578">
    <w:abstractNumId w:val="0"/>
  </w:num>
  <w:num w:numId="2" w16cid:durableId="1891917628">
    <w:abstractNumId w:val="1"/>
  </w:num>
  <w:num w:numId="3" w16cid:durableId="1230068610">
    <w:abstractNumId w:val="2"/>
  </w:num>
  <w:num w:numId="4" w16cid:durableId="1395157707">
    <w:abstractNumId w:val="3"/>
  </w:num>
  <w:num w:numId="5" w16cid:durableId="725952364">
    <w:abstractNumId w:val="4"/>
  </w:num>
  <w:num w:numId="6" w16cid:durableId="110442026">
    <w:abstractNumId w:val="5"/>
  </w:num>
  <w:num w:numId="7" w16cid:durableId="494732890">
    <w:abstractNumId w:val="6"/>
  </w:num>
  <w:num w:numId="8" w16cid:durableId="1634942538">
    <w:abstractNumId w:val="7"/>
  </w:num>
  <w:num w:numId="9" w16cid:durableId="1786998600">
    <w:abstractNumId w:val="8"/>
  </w:num>
  <w:num w:numId="10" w16cid:durableId="1819494719">
    <w:abstractNumId w:val="9"/>
  </w:num>
  <w:num w:numId="11" w16cid:durableId="6562274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423"/>
    <w:rsid w:val="002D06F1"/>
    <w:rsid w:val="002E7AC5"/>
    <w:rsid w:val="002F23FF"/>
    <w:rsid w:val="00310DF1"/>
    <w:rsid w:val="0032663E"/>
    <w:rsid w:val="00373619"/>
    <w:rsid w:val="003742D4"/>
    <w:rsid w:val="003E2CCE"/>
    <w:rsid w:val="003F0C2B"/>
    <w:rsid w:val="004140F7"/>
    <w:rsid w:val="00476EC5"/>
    <w:rsid w:val="00617F94"/>
    <w:rsid w:val="006E7110"/>
    <w:rsid w:val="007C3AD5"/>
    <w:rsid w:val="008506E4"/>
    <w:rsid w:val="008816F0"/>
    <w:rsid w:val="008C5E3E"/>
    <w:rsid w:val="0091353C"/>
    <w:rsid w:val="00985DDD"/>
    <w:rsid w:val="009B4821"/>
    <w:rsid w:val="00A257E8"/>
    <w:rsid w:val="00A322E0"/>
    <w:rsid w:val="00AE6CE2"/>
    <w:rsid w:val="00B70BE6"/>
    <w:rsid w:val="00B87B11"/>
    <w:rsid w:val="00C03423"/>
    <w:rsid w:val="00C83FF7"/>
    <w:rsid w:val="00CC2CA5"/>
    <w:rsid w:val="00CD07A7"/>
    <w:rsid w:val="00E35B2F"/>
    <w:rsid w:val="00E63C23"/>
    <w:rsid w:val="00EA35DE"/>
    <w:rsid w:val="00ED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657A00"/>
  <w15:chartTrackingRefBased/>
  <w15:docId w15:val="{3AADA2CE-A41F-43D8-8FB1-18B96C8A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overflowPunct w:val="0"/>
      <w:textAlignment w:val="baseline"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right"/>
      <w:outlineLvl w:val="0"/>
    </w:pPr>
    <w:rPr>
      <w:i/>
      <w:iCs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  <w:sz w:val="40"/>
      <w:szCs w:val="40"/>
      <w:u w:val="single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 w:val="20"/>
      <w:szCs w:val="20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ind w:left="284" w:right="567" w:firstLine="0"/>
      <w:outlineLvl w:val="3"/>
    </w:pPr>
    <w:rPr>
      <w:b/>
      <w:bCs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b/>
      <w:bCs/>
      <w:i/>
      <w:iCs/>
      <w:sz w:val="20"/>
      <w:szCs w:val="20"/>
      <w:u w:val="single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ind w:left="284" w:right="567" w:firstLine="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"/>
      </w:numPr>
      <w:ind w:left="284" w:firstLine="0"/>
      <w:outlineLvl w:val="6"/>
    </w:pPr>
    <w:rPr>
      <w:b/>
      <w:bCs/>
    </w:rPr>
  </w:style>
  <w:style w:type="paragraph" w:styleId="Titre9">
    <w:name w:val="heading 9"/>
    <w:basedOn w:val="Normal"/>
    <w:next w:val="Normal"/>
    <w:qFormat/>
    <w:pPr>
      <w:keepNext/>
      <w:numPr>
        <w:ilvl w:val="8"/>
        <w:numId w:val="1"/>
      </w:numPr>
      <w:outlineLvl w:val="8"/>
    </w:pPr>
    <w:rPr>
      <w:b/>
      <w:b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sz w:val="28"/>
      <w:szCs w:val="28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  <w:sz w:val="28"/>
      <w:szCs w:val="28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  <w:sz w:val="28"/>
      <w:szCs w:val="28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  <w:sz w:val="28"/>
      <w:szCs w:val="28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  <w:sz w:val="28"/>
      <w:szCs w:val="28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  <w:sz w:val="28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  <w:sz w:val="28"/>
    </w:rPr>
  </w:style>
  <w:style w:type="character" w:customStyle="1" w:styleId="WW8Num8z1">
    <w:name w:val="WW8Num8z1"/>
    <w:rPr>
      <w:rFonts w:ascii="Courier New" w:hAnsi="Courier New" w:cs="Courier New"/>
      <w:sz w:val="28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9z0">
    <w:name w:val="WW8Num9z0"/>
    <w:rPr>
      <w:rFonts w:ascii="Symbol" w:eastAsia="Arial" w:hAnsi="Symbol" w:cs="Symbol"/>
      <w:color w:val="252525"/>
      <w:sz w:val="28"/>
      <w:szCs w:val="28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  <w:sz w:val="28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OpenSymbol"/>
      <w:sz w:val="28"/>
      <w:szCs w:val="28"/>
    </w:rPr>
  </w:style>
  <w:style w:type="character" w:customStyle="1" w:styleId="WW8Num11z1">
    <w:name w:val="WW8Num11z1"/>
    <w:rPr>
      <w:rFonts w:ascii="Wingdings" w:hAnsi="Wingdings" w:cs="OpenSymbol"/>
    </w:rPr>
  </w:style>
  <w:style w:type="character" w:customStyle="1" w:styleId="Policepardfaut1">
    <w:name w:val="Police par défaut1"/>
  </w:style>
  <w:style w:type="character" w:customStyle="1" w:styleId="Policepardfaut10">
    <w:name w:val="Police par défaut1"/>
  </w:style>
  <w:style w:type="character" w:styleId="Lienhypertexte">
    <w:name w:val="Hyperlink"/>
    <w:rPr>
      <w:color w:val="0000FF"/>
      <w:u w:val="single"/>
    </w:rPr>
  </w:style>
  <w:style w:type="character" w:customStyle="1" w:styleId="Caractresdenumrotation">
    <w:name w:val="Caractères de numérotation"/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  <w:sz w:val="28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ascii="Arial" w:hAnsi="Arial" w:cs="Arial"/>
      <w:sz w:val="20"/>
      <w:szCs w:val="20"/>
    </w:rPr>
  </w:style>
  <w:style w:type="character" w:customStyle="1" w:styleId="ListLabel33">
    <w:name w:val="ListLabel 33"/>
    <w:rPr>
      <w:rFonts w:ascii="Arial" w:hAnsi="Arial" w:cs="Arial"/>
      <w:sz w:val="20"/>
      <w:szCs w:val="20"/>
      <w:lang w:val="en-CA"/>
    </w:rPr>
  </w:style>
  <w:style w:type="character" w:customStyle="1" w:styleId="ListLabel34">
    <w:name w:val="ListLabel 34"/>
    <w:rPr>
      <w:rFonts w:cs="Symbol"/>
      <w:sz w:val="28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Wingdings"/>
    </w:rPr>
  </w:style>
  <w:style w:type="character" w:customStyle="1" w:styleId="ListLabel37">
    <w:name w:val="ListLabel 37"/>
    <w:rPr>
      <w:rFonts w:cs="Symbol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Wingdings"/>
    </w:rPr>
  </w:style>
  <w:style w:type="character" w:customStyle="1" w:styleId="ListLabel40">
    <w:name w:val="ListLabel 40"/>
    <w:rPr>
      <w:rFonts w:cs="Symbol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Wingdings"/>
    </w:rPr>
  </w:style>
  <w:style w:type="character" w:customStyle="1" w:styleId="ListLabel43">
    <w:name w:val="ListLabel 43"/>
    <w:rPr>
      <w:rFonts w:cs="Symbol"/>
      <w:sz w:val="28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Wingdings"/>
    </w:rPr>
  </w:style>
  <w:style w:type="character" w:customStyle="1" w:styleId="ListLabel46">
    <w:name w:val="ListLabel 46"/>
    <w:rPr>
      <w:rFonts w:cs="Symbol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Wingdings"/>
    </w:rPr>
  </w:style>
  <w:style w:type="character" w:customStyle="1" w:styleId="ListLabel49">
    <w:name w:val="ListLabel 49"/>
    <w:rPr>
      <w:rFonts w:cs="Symbol"/>
    </w:rPr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  <w:rPr>
      <w:rFonts w:cs="Wingdings"/>
    </w:rPr>
  </w:style>
  <w:style w:type="character" w:customStyle="1" w:styleId="ListLabel52">
    <w:name w:val="ListLabel 52"/>
    <w:rPr>
      <w:rFonts w:cs="Symbol"/>
      <w:sz w:val="28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  <w:rPr>
      <w:rFonts w:cs="Wingdings"/>
    </w:rPr>
  </w:style>
  <w:style w:type="character" w:customStyle="1" w:styleId="ListLabel58">
    <w:name w:val="ListLabel 58"/>
    <w:rPr>
      <w:rFonts w:cs="Symbol"/>
    </w:rPr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  <w:rPr>
      <w:rFonts w:cs="Wingdings"/>
    </w:rPr>
  </w:style>
  <w:style w:type="character" w:customStyle="1" w:styleId="ListLabel61">
    <w:name w:val="ListLabel 61"/>
    <w:rPr>
      <w:rFonts w:cs="Symbol"/>
      <w:sz w:val="28"/>
    </w:rPr>
  </w:style>
  <w:style w:type="character" w:customStyle="1" w:styleId="ListLabel62">
    <w:name w:val="ListLabel 62"/>
    <w:rPr>
      <w:rFonts w:cs="Courier New"/>
    </w:rPr>
  </w:style>
  <w:style w:type="character" w:customStyle="1" w:styleId="ListLabel63">
    <w:name w:val="ListLabel 63"/>
    <w:rPr>
      <w:rFonts w:cs="Wingdings"/>
    </w:rPr>
  </w:style>
  <w:style w:type="character" w:customStyle="1" w:styleId="ListLabel64">
    <w:name w:val="ListLabel 64"/>
    <w:rPr>
      <w:rFonts w:cs="Symbol"/>
    </w:rPr>
  </w:style>
  <w:style w:type="character" w:customStyle="1" w:styleId="ListLabel65">
    <w:name w:val="ListLabel 65"/>
    <w:rPr>
      <w:rFonts w:cs="Courier New"/>
    </w:rPr>
  </w:style>
  <w:style w:type="character" w:customStyle="1" w:styleId="ListLabel66">
    <w:name w:val="ListLabel 66"/>
    <w:rPr>
      <w:rFonts w:cs="Wingdings"/>
    </w:rPr>
  </w:style>
  <w:style w:type="character" w:customStyle="1" w:styleId="ListLabel67">
    <w:name w:val="ListLabel 67"/>
    <w:rPr>
      <w:rFonts w:cs="Symbol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Wingdings"/>
    </w:rPr>
  </w:style>
  <w:style w:type="character" w:customStyle="1" w:styleId="ListLabel70">
    <w:name w:val="ListLabel 70"/>
    <w:rPr>
      <w:rFonts w:cs="Symbol"/>
      <w:sz w:val="28"/>
    </w:rPr>
  </w:style>
  <w:style w:type="character" w:customStyle="1" w:styleId="ListLabel71">
    <w:name w:val="ListLabel 71"/>
    <w:rPr>
      <w:rFonts w:cs="Courier New"/>
    </w:rPr>
  </w:style>
  <w:style w:type="character" w:customStyle="1" w:styleId="ListLabel72">
    <w:name w:val="ListLabel 72"/>
    <w:rPr>
      <w:rFonts w:cs="Wingdings"/>
    </w:rPr>
  </w:style>
  <w:style w:type="character" w:customStyle="1" w:styleId="ListLabel73">
    <w:name w:val="ListLabel 73"/>
    <w:rPr>
      <w:rFonts w:cs="Symbol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Wingdings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rFonts w:cs="Courier New"/>
    </w:rPr>
  </w:style>
  <w:style w:type="character" w:customStyle="1" w:styleId="ListLabel78">
    <w:name w:val="ListLabel 78"/>
    <w:rPr>
      <w:rFonts w:cs="Wingdings"/>
    </w:rPr>
  </w:style>
  <w:style w:type="character" w:customStyle="1" w:styleId="ListLabel79">
    <w:name w:val="ListLabel 79"/>
    <w:rPr>
      <w:rFonts w:cs="Symbol"/>
      <w:sz w:val="28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rFonts w:cs="Symbol"/>
    </w:rPr>
  </w:style>
  <w:style w:type="character" w:customStyle="1" w:styleId="ListLabel83">
    <w:name w:val="ListLabel 83"/>
    <w:rPr>
      <w:rFonts w:cs="Courier New"/>
    </w:rPr>
  </w:style>
  <w:style w:type="character" w:customStyle="1" w:styleId="ListLabel84">
    <w:name w:val="ListLabel 84"/>
    <w:rPr>
      <w:rFonts w:cs="Wingdings"/>
    </w:rPr>
  </w:style>
  <w:style w:type="character" w:customStyle="1" w:styleId="ListLabel85">
    <w:name w:val="ListLabel 85"/>
    <w:rPr>
      <w:rFonts w:cs="Symbol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Wingdings"/>
    </w:rPr>
  </w:style>
  <w:style w:type="character" w:customStyle="1" w:styleId="ListLabel88">
    <w:name w:val="ListLabel 88"/>
    <w:rPr>
      <w:rFonts w:cs="Symbol"/>
      <w:sz w:val="28"/>
    </w:rPr>
  </w:style>
  <w:style w:type="character" w:customStyle="1" w:styleId="ListLabel89">
    <w:name w:val="ListLabel 89"/>
    <w:rPr>
      <w:rFonts w:cs="Courier New"/>
      <w:sz w:val="28"/>
    </w:rPr>
  </w:style>
  <w:style w:type="character" w:customStyle="1" w:styleId="ListLabel90">
    <w:name w:val="ListLabel 90"/>
    <w:rPr>
      <w:rFonts w:cs="Wingdings"/>
    </w:rPr>
  </w:style>
  <w:style w:type="character" w:customStyle="1" w:styleId="ListLabel91">
    <w:name w:val="ListLabel 91"/>
    <w:rPr>
      <w:rFonts w:cs="Symbol"/>
    </w:rPr>
  </w:style>
  <w:style w:type="character" w:customStyle="1" w:styleId="ListLabel92">
    <w:name w:val="ListLabel 92"/>
    <w:rPr>
      <w:rFonts w:cs="Courier New"/>
    </w:rPr>
  </w:style>
  <w:style w:type="character" w:customStyle="1" w:styleId="ListLabel93">
    <w:name w:val="ListLabel 93"/>
    <w:rPr>
      <w:rFonts w:cs="Wingdings"/>
    </w:rPr>
  </w:style>
  <w:style w:type="character" w:customStyle="1" w:styleId="ListLabel94">
    <w:name w:val="ListLabel 94"/>
    <w:rPr>
      <w:rFonts w:cs="Symbol"/>
    </w:rPr>
  </w:style>
  <w:style w:type="character" w:customStyle="1" w:styleId="ListLabel95">
    <w:name w:val="ListLabel 95"/>
    <w:rPr>
      <w:rFonts w:cs="Courier New"/>
    </w:rPr>
  </w:style>
  <w:style w:type="character" w:customStyle="1" w:styleId="ListLabel96">
    <w:name w:val="ListLabel 96"/>
    <w:rPr>
      <w:rFonts w:cs="Wingdings"/>
    </w:rPr>
  </w:style>
  <w:style w:type="character" w:customStyle="1" w:styleId="ListLabel97">
    <w:name w:val="ListLabel 97"/>
    <w:rPr>
      <w:rFonts w:ascii="Calibri" w:hAnsi="Calibri" w:cs="Symbol"/>
      <w:sz w:val="28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Wingdings"/>
    </w:rPr>
  </w:style>
  <w:style w:type="character" w:customStyle="1" w:styleId="ListLabel100">
    <w:name w:val="ListLabel 100"/>
    <w:rPr>
      <w:rFonts w:cs="Symbol"/>
    </w:rPr>
  </w:style>
  <w:style w:type="character" w:customStyle="1" w:styleId="ListLabel101">
    <w:name w:val="ListLabel 101"/>
    <w:rPr>
      <w:rFonts w:cs="Courier New"/>
    </w:rPr>
  </w:style>
  <w:style w:type="character" w:customStyle="1" w:styleId="ListLabel102">
    <w:name w:val="ListLabel 102"/>
    <w:rPr>
      <w:rFonts w:cs="Wingdings"/>
    </w:rPr>
  </w:style>
  <w:style w:type="character" w:customStyle="1" w:styleId="ListLabel103">
    <w:name w:val="ListLabel 103"/>
    <w:rPr>
      <w:rFonts w:cs="Symbol"/>
    </w:rPr>
  </w:style>
  <w:style w:type="character" w:customStyle="1" w:styleId="ListLabel104">
    <w:name w:val="ListLabel 104"/>
    <w:rPr>
      <w:rFonts w:cs="Courier New"/>
    </w:rPr>
  </w:style>
  <w:style w:type="character" w:customStyle="1" w:styleId="ListLabel105">
    <w:name w:val="ListLabel 105"/>
    <w:rPr>
      <w:rFonts w:cs="Wingdings"/>
    </w:rPr>
  </w:style>
  <w:style w:type="character" w:customStyle="1" w:styleId="ListLabel106">
    <w:name w:val="ListLabel 106"/>
    <w:rPr>
      <w:rFonts w:cs="Symbol"/>
      <w:sz w:val="28"/>
    </w:rPr>
  </w:style>
  <w:style w:type="character" w:customStyle="1" w:styleId="ListLabel107">
    <w:name w:val="ListLabel 107"/>
    <w:rPr>
      <w:rFonts w:cs="Courier New"/>
    </w:rPr>
  </w:style>
  <w:style w:type="character" w:customStyle="1" w:styleId="ListLabel108">
    <w:name w:val="ListLabel 108"/>
    <w:rPr>
      <w:rFonts w:cs="Wingdings"/>
    </w:rPr>
  </w:style>
  <w:style w:type="character" w:customStyle="1" w:styleId="ListLabel109">
    <w:name w:val="ListLabel 109"/>
    <w:rPr>
      <w:rFonts w:cs="Symbol"/>
    </w:rPr>
  </w:style>
  <w:style w:type="character" w:customStyle="1" w:styleId="ListLabel110">
    <w:name w:val="ListLabel 110"/>
    <w:rPr>
      <w:rFonts w:cs="Courier New"/>
    </w:rPr>
  </w:style>
  <w:style w:type="character" w:customStyle="1" w:styleId="ListLabel111">
    <w:name w:val="ListLabel 111"/>
    <w:rPr>
      <w:rFonts w:cs="Wingdings"/>
    </w:rPr>
  </w:style>
  <w:style w:type="character" w:customStyle="1" w:styleId="ListLabel112">
    <w:name w:val="ListLabel 112"/>
    <w:rPr>
      <w:rFonts w:cs="Symbol"/>
    </w:rPr>
  </w:style>
  <w:style w:type="character" w:customStyle="1" w:styleId="ListLabel113">
    <w:name w:val="ListLabel 113"/>
    <w:rPr>
      <w:rFonts w:cs="Courier New"/>
    </w:rPr>
  </w:style>
  <w:style w:type="character" w:customStyle="1" w:styleId="ListLabel114">
    <w:name w:val="ListLabel 114"/>
    <w:rPr>
      <w:rFonts w:cs="Wingdings"/>
    </w:rPr>
  </w:style>
  <w:style w:type="character" w:customStyle="1" w:styleId="ListLabel115">
    <w:name w:val="ListLabel 115"/>
    <w:rPr>
      <w:rFonts w:ascii="Arial" w:hAnsi="Arial" w:cs="Arial"/>
      <w:sz w:val="20"/>
      <w:szCs w:val="20"/>
    </w:rPr>
  </w:style>
  <w:style w:type="character" w:customStyle="1" w:styleId="ListLabel116">
    <w:name w:val="ListLabel 116"/>
    <w:rPr>
      <w:rFonts w:ascii="Arial" w:hAnsi="Arial" w:cs="Arial"/>
      <w:sz w:val="20"/>
      <w:szCs w:val="20"/>
      <w:lang w:val="en-CA"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sdetexte">
    <w:name w:val="Body Text"/>
    <w:basedOn w:val="Normal"/>
  </w:style>
  <w:style w:type="paragraph" w:styleId="Liste">
    <w:name w:val="List"/>
    <w:basedOn w:val="Corpsdetexte"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 Unicode MS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Arial Unicode MS"/>
      <w:i/>
      <w:iCs/>
    </w:rPr>
  </w:style>
  <w:style w:type="paragraph" w:customStyle="1" w:styleId="font5">
    <w:name w:val="font5"/>
    <w:basedOn w:val="Normal"/>
    <w:pPr>
      <w:spacing w:before="100" w:after="100"/>
    </w:pPr>
    <w:rPr>
      <w:sz w:val="20"/>
      <w:szCs w:val="20"/>
    </w:rPr>
  </w:style>
  <w:style w:type="paragraph" w:customStyle="1" w:styleId="font6">
    <w:name w:val="font6"/>
    <w:basedOn w:val="Normal"/>
    <w:pPr>
      <w:spacing w:before="100" w:after="100"/>
    </w:pPr>
    <w:rPr>
      <w:b/>
      <w:bCs/>
    </w:rPr>
  </w:style>
  <w:style w:type="paragraph" w:customStyle="1" w:styleId="xl24">
    <w:name w:val="xl24"/>
    <w:basedOn w:val="Normal"/>
    <w:pPr>
      <w:spacing w:before="100" w:after="100"/>
    </w:pPr>
    <w:rPr>
      <w:b/>
      <w:bCs/>
    </w:rPr>
  </w:style>
  <w:style w:type="paragraph" w:customStyle="1" w:styleId="xl25">
    <w:name w:val="xl25"/>
    <w:basedOn w:val="Normal"/>
    <w:pPr>
      <w:spacing w:before="100" w:after="100"/>
    </w:pPr>
  </w:style>
  <w:style w:type="paragraph" w:customStyle="1" w:styleId="xl26">
    <w:name w:val="xl26"/>
    <w:basedOn w:val="Normal"/>
    <w:pPr>
      <w:spacing w:before="100" w:after="100"/>
    </w:pPr>
    <w:rPr>
      <w:rFonts w:ascii="Wingdings" w:hAnsi="Wingdings" w:cs="Wingdings"/>
      <w:b/>
      <w:bCs/>
    </w:rPr>
  </w:style>
  <w:style w:type="paragraph" w:customStyle="1" w:styleId="xl27">
    <w:name w:val="xl27"/>
    <w:basedOn w:val="Normal"/>
    <w:pPr>
      <w:spacing w:before="100" w:after="100"/>
      <w:jc w:val="center"/>
    </w:pPr>
    <w:rPr>
      <w:b/>
      <w:bCs/>
    </w:rPr>
  </w:style>
  <w:style w:type="paragraph" w:customStyle="1" w:styleId="xl28">
    <w:name w:val="xl28"/>
    <w:basedOn w:val="Normal"/>
    <w:pPr>
      <w:spacing w:before="100" w:after="100"/>
      <w:jc w:val="center"/>
    </w:pPr>
    <w:rPr>
      <w:rFonts w:ascii="Wingdings" w:hAnsi="Wingdings" w:cs="Wingdings"/>
      <w:b/>
      <w:bCs/>
    </w:rPr>
  </w:style>
  <w:style w:type="paragraph" w:customStyle="1" w:styleId="xl29">
    <w:name w:val="xl29"/>
    <w:basedOn w:val="Normal"/>
    <w:pPr>
      <w:spacing w:before="100" w:after="100"/>
      <w:jc w:val="right"/>
    </w:pPr>
    <w:rPr>
      <w:i/>
      <w:iCs/>
    </w:rPr>
  </w:style>
  <w:style w:type="paragraph" w:customStyle="1" w:styleId="xl30">
    <w:name w:val="xl30"/>
    <w:basedOn w:val="Normal"/>
    <w:pPr>
      <w:spacing w:before="100" w:after="100"/>
    </w:pPr>
    <w:rPr>
      <w:b/>
      <w:bCs/>
    </w:rPr>
  </w:style>
  <w:style w:type="paragraph" w:customStyle="1" w:styleId="xl31">
    <w:name w:val="xl31"/>
    <w:basedOn w:val="Normal"/>
    <w:pPr>
      <w:spacing w:before="100" w:after="100"/>
      <w:jc w:val="right"/>
    </w:pPr>
    <w:rPr>
      <w:b/>
      <w:bCs/>
    </w:rPr>
  </w:style>
  <w:style w:type="paragraph" w:styleId="Titre">
    <w:name w:val="Title"/>
    <w:basedOn w:val="Normal"/>
    <w:next w:val="Sous-titre"/>
    <w:qFormat/>
    <w:pPr>
      <w:jc w:val="center"/>
    </w:pPr>
    <w:rPr>
      <w:b/>
      <w:bCs/>
      <w:sz w:val="36"/>
      <w:szCs w:val="36"/>
      <w:lang w:val="en-GB"/>
    </w:r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1701"/>
      <w:jc w:val="both"/>
    </w:pPr>
    <w:rPr>
      <w:sz w:val="22"/>
      <w:szCs w:val="22"/>
    </w:rPr>
  </w:style>
  <w:style w:type="paragraph" w:customStyle="1" w:styleId="Contenuducadre">
    <w:name w:val="Contenu du cadre"/>
    <w:basedOn w:val="Corpsdetexte"/>
  </w:style>
  <w:style w:type="paragraph" w:customStyle="1" w:styleId="Sansinterligne1">
    <w:name w:val="Sans interligne1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pPr>
      <w:suppressAutoHyphens w:val="0"/>
      <w:overflowPunct/>
      <w:spacing w:before="280" w:after="280"/>
      <w:textAlignment w:val="auto"/>
    </w:pPr>
    <w:rPr>
      <w:lang w:val="fr-CA" w:eastAsia="fr-CA"/>
    </w:rPr>
  </w:style>
  <w:style w:type="paragraph" w:customStyle="1" w:styleId="Contenudecadre">
    <w:name w:val="Contenu de cadre"/>
    <w:basedOn w:val="Normal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Cholet Mondial Basket Ball</vt:lpstr>
    </vt:vector>
  </TitlesOfParts>
  <Company/>
  <LinksUpToDate>false</LinksUpToDate>
  <CharactersWithSpaces>998</CharactersWithSpaces>
  <SharedDoc>false</SharedDoc>
  <HLinks>
    <vt:vector size="12" baseType="variant">
      <vt:variant>
        <vt:i4>2097208</vt:i4>
      </vt:variant>
      <vt:variant>
        <vt:i4>3</vt:i4>
      </vt:variant>
      <vt:variant>
        <vt:i4>0</vt:i4>
      </vt:variant>
      <vt:variant>
        <vt:i4>5</vt:i4>
      </vt:variant>
      <vt:variant>
        <vt:lpwstr>https://www.jfcholetmondialbasketball.com/</vt:lpwstr>
      </vt:variant>
      <vt:variant>
        <vt:lpwstr/>
      </vt:variant>
      <vt:variant>
        <vt:i4>7012425</vt:i4>
      </vt:variant>
      <vt:variant>
        <vt:i4>0</vt:i4>
      </vt:variant>
      <vt:variant>
        <vt:i4>0</vt:i4>
      </vt:variant>
      <vt:variant>
        <vt:i4>5</vt:i4>
      </vt:variant>
      <vt:variant>
        <vt:lpwstr>mailto:cholet.mondial.basket@wanadoo.fr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Cholet Mondial Basket Ball</dc:title>
  <dc:subject/>
  <dc:creator>Patrice Lecuit</dc:creator>
  <cp:keywords/>
  <cp:lastModifiedBy>Thomas Lecuit</cp:lastModifiedBy>
  <cp:revision>4</cp:revision>
  <cp:lastPrinted>2026-02-18T13:56:00Z</cp:lastPrinted>
  <dcterms:created xsi:type="dcterms:W3CDTF">2026-02-18T13:51:00Z</dcterms:created>
  <dcterms:modified xsi:type="dcterms:W3CDTF">2026-02-18T13:58:00Z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